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60093" w:rsidRPr="00630074" w:rsidRDefault="00C60093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58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60093" w:rsidRPr="00476D38" w:rsidRDefault="00C60093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60093" w:rsidRPr="00630074" w:rsidRDefault="00C60093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E6C549BBD5E4493BD6773ACE7808848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60093" w:rsidRPr="00630074" w:rsidRDefault="00C60093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C60093" w:rsidRPr="00630074" w:rsidRDefault="00C60093" w:rsidP="00630074">
      <w:pPr>
        <w:pStyle w:val="BodyText2"/>
        <w:rPr>
          <w:rFonts w:ascii="Calibri" w:hAnsi="Calibri"/>
          <w:sz w:val="4"/>
          <w:szCs w:val="4"/>
        </w:rPr>
      </w:pPr>
    </w:p>
    <w:p w:rsidR="00C60093" w:rsidRPr="00E92347" w:rsidRDefault="00C60093" w:rsidP="0005598B">
      <w:pPr>
        <w:pStyle w:val="BodyText2"/>
        <w:rPr>
          <w:rFonts w:ascii="Calibri" w:hAnsi="Calibri"/>
        </w:rPr>
      </w:pPr>
    </w:p>
    <w:p w:rsidR="00C60093" w:rsidRPr="00E92347" w:rsidRDefault="00C60093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CA90A4A7DDC14A5B82CBDA39F247D8B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60093" w:rsidRPr="00E92347" w:rsidRDefault="00C60093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C60093" w:rsidRPr="003345D2" w:rsidRDefault="00C60093" w:rsidP="00630074">
      <w:pPr>
        <w:pStyle w:val="BodyText2"/>
        <w:rPr>
          <w:rFonts w:ascii="Calibri" w:hAnsi="Calibri"/>
          <w:sz w:val="4"/>
          <w:szCs w:val="4"/>
        </w:rPr>
      </w:pPr>
    </w:p>
    <w:p w:rsidR="00C60093" w:rsidRPr="00B85E3C" w:rsidRDefault="00C60093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C60093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Goodwill of Western and Northern Connecticut,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60093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165 Ocean Terrace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C015CA3E7634382B154F7C579023AC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60093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06405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06-0662111</w:t>
            </w:r>
          </w:p>
        </w:tc>
      </w:tr>
      <w:tr w:rsidR="00C60093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5E31D8" w:rsidRDefault="00C60093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60093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16OPM8002AU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Case Management and Work flow Integration System for In-Home Services</w:t>
            </w:r>
          </w:p>
        </w:tc>
      </w:tr>
      <w:tr w:rsidR="00C60093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60093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A6CD8" w:rsidRDefault="00C60093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60093" w:rsidRPr="00CA6CD8" w:rsidRDefault="00C6009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60093" w:rsidRPr="00CA6CD8" w:rsidRDefault="00C6009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8C4581E633C4454B871E6FB8AB6F0B9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60093" w:rsidRPr="00CA6CD8" w:rsidRDefault="00C60093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2C51A6D8F5D4B82B6738FC749B1E6C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8AEFE2AD0FC4E65BAD4D87857EE5C2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60093" w:rsidRDefault="00C600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60093" w:rsidRDefault="00C600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60093" w:rsidRDefault="00C600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60093" w:rsidRPr="007367D1" w:rsidRDefault="00C60093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60093" w:rsidRDefault="00C60093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60093" w:rsidRPr="009A33E8" w:rsidRDefault="00C60093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60093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120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675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120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675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C43593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60093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6B705B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6B705B" w:rsidRDefault="00C60093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6B705B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60093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6B705B" w:rsidRDefault="00C60093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120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675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6B705B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60093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6B705B" w:rsidRDefault="00C60093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60093" w:rsidRPr="006B705B" w:rsidRDefault="00C60093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60093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60093" w:rsidRDefault="00C60093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C60093" w:rsidRPr="00370320" w:rsidRDefault="00C60093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60093" w:rsidRPr="00370320" w:rsidRDefault="00C6009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60093" w:rsidRPr="00370320" w:rsidRDefault="00C600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60093" w:rsidRPr="00370320" w:rsidRDefault="00C60093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60093" w:rsidRPr="00370320" w:rsidRDefault="00C600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Vickie Volpano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Chief Executive</w:t>
            </w:r>
          </w:p>
          <w:p w:rsidR="00C60093" w:rsidRPr="00370320" w:rsidRDefault="00C6009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60093" w:rsidRDefault="00C600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60093" w:rsidRPr="00370320" w:rsidRDefault="00C60093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60093" w:rsidRPr="00370320" w:rsidRDefault="00C60093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60093" w:rsidRDefault="00C60093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60093" w:rsidRPr="00370320" w:rsidRDefault="00C60093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C60093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C60093" w:rsidRPr="00370320" w:rsidRDefault="00C60093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60093" w:rsidRPr="00370320" w:rsidRDefault="00C60093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C60093" w:rsidRPr="00DA6866" w:rsidRDefault="00C60093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C60093" w:rsidRPr="001A033E" w:rsidRDefault="00C60093" w:rsidP="001A6F01">
            <w:pPr>
              <w:rPr>
                <w:rFonts w:ascii="Calibri" w:hAnsi="Calibri"/>
                <w:sz w:val="20"/>
              </w:rPr>
            </w:pPr>
          </w:p>
        </w:tc>
      </w:tr>
      <w:tr w:rsidR="00C6009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C60093" w:rsidRPr="001D5CB2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6009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C60093" w:rsidRPr="00476D38" w:rsidRDefault="00C60093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120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675</w:t>
            </w:r>
          </w:p>
        </w:tc>
        <w:tc>
          <w:tcPr>
            <w:tcW w:w="773" w:type="dxa"/>
            <w:vAlign w:val="bottom"/>
          </w:tcPr>
          <w:p w:rsidR="00C60093" w:rsidRPr="00476D38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C60093" w:rsidRPr="00476D38" w:rsidRDefault="00C6009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C60093" w:rsidRPr="00476D38" w:rsidRDefault="00C60093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C60093" w:rsidRPr="00FB21CB" w:rsidRDefault="00C6009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C60093" w:rsidRPr="00FB21CB" w:rsidRDefault="00C600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C60093" w:rsidRPr="00FB21CB" w:rsidRDefault="00C600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C60093" w:rsidRPr="00FB21CB" w:rsidRDefault="00C600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C60093" w:rsidRPr="00FB21CB" w:rsidRDefault="00C6009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C60093" w:rsidRPr="00FB21CB" w:rsidRDefault="00C6009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C6009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C60093" w:rsidRPr="00476D38" w:rsidRDefault="00C60093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C60093" w:rsidRPr="00476D38" w:rsidRDefault="00C60093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C60093" w:rsidRPr="00476D38" w:rsidRDefault="00C6009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C60093" w:rsidRPr="00476D38" w:rsidRDefault="00C6009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C60093" w:rsidRPr="00FB21CB" w:rsidRDefault="00C6009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C60093" w:rsidRPr="00FB21CB" w:rsidRDefault="00C6009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C60093" w:rsidRPr="00FB21CB" w:rsidRDefault="00C600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C60093" w:rsidRPr="00FB21CB" w:rsidRDefault="00C600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C60093" w:rsidRPr="00FB21CB" w:rsidRDefault="00C6009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C60093" w:rsidRPr="00FB21CB" w:rsidRDefault="00C6009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C60093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C60093" w:rsidRPr="00476D38" w:rsidRDefault="00C6009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C60093" w:rsidRPr="00476D38" w:rsidRDefault="00C6009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C60093" w:rsidRPr="00476D38" w:rsidRDefault="00C60093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C60093" w:rsidRPr="00476D38" w:rsidRDefault="00C60093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C60093" w:rsidRPr="00FB21CB" w:rsidRDefault="00C6009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C60093" w:rsidRPr="00FB21CB" w:rsidRDefault="00C60093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C60093" w:rsidRPr="00FB21CB" w:rsidRDefault="00C6009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C60093" w:rsidRPr="00FB21CB" w:rsidRDefault="00C60093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C60093" w:rsidRPr="00FB21CB" w:rsidRDefault="00C6009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C60093" w:rsidRPr="00FB21CB" w:rsidRDefault="00C60093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C60093" w:rsidRDefault="00C60093" w:rsidP="00A9546A">
      <w:pPr>
        <w:rPr>
          <w:rFonts w:ascii="Calibri" w:hAnsi="Calibri"/>
        </w:rPr>
      </w:pPr>
    </w:p>
    <w:p w:rsidR="00C60093" w:rsidRDefault="00C60093" w:rsidP="00A9546A">
      <w:pPr>
        <w:rPr>
          <w:rFonts w:ascii="Calibri" w:hAnsi="Calibri"/>
        </w:rPr>
      </w:pPr>
    </w:p>
    <w:p w:rsidR="00C60093" w:rsidRDefault="00C60093" w:rsidP="00A9546A">
      <w:pPr>
        <w:rPr>
          <w:rFonts w:ascii="Calibri" w:hAnsi="Calibri"/>
        </w:rPr>
      </w:pPr>
    </w:p>
    <w:p w:rsidR="00C60093" w:rsidRDefault="00C60093" w:rsidP="00A341ED"/>
    <w:p w:rsidR="00C60093" w:rsidRDefault="00C60093" w:rsidP="00A341ED"/>
    <w:p w:rsidR="00C60093" w:rsidRDefault="00C60093" w:rsidP="00A341ED"/>
    <w:p w:rsidR="00C60093" w:rsidRDefault="00C60093" w:rsidP="00A341ED"/>
    <w:p w:rsidR="00C60093" w:rsidRDefault="00C60093" w:rsidP="00A341ED"/>
    <w:p w:rsidR="00C60093" w:rsidRDefault="00C60093" w:rsidP="00A341ED"/>
    <w:p w:rsidR="00C60093" w:rsidRDefault="00C60093" w:rsidP="00A341ED"/>
    <w:p w:rsidR="00C60093" w:rsidRDefault="00C60093" w:rsidP="00A341ED"/>
    <w:p w:rsidR="00C60093" w:rsidRDefault="00C60093" w:rsidP="00A341ED"/>
    <w:p w:rsidR="00C60093" w:rsidRPr="007351BE" w:rsidRDefault="00C60093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60093" w:rsidRPr="007351BE" w:rsidRDefault="00C600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60093" w:rsidRPr="007351BE" w:rsidRDefault="00C600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60093" w:rsidRPr="007351BE" w:rsidRDefault="00C600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60093" w:rsidRPr="007351BE" w:rsidRDefault="00C60093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60093" w:rsidRDefault="00C60093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60093" w:rsidRPr="007351BE" w:rsidRDefault="00C60093" w:rsidP="00EC00C0">
      <w:pPr>
        <w:jc w:val="center"/>
        <w:rPr>
          <w:sz w:val="22"/>
          <w:szCs w:val="22"/>
        </w:rPr>
      </w:pPr>
    </w:p>
    <w:p w:rsidR="00C60093" w:rsidRPr="00EC00C0" w:rsidRDefault="00C6009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C60093" w:rsidRPr="00EC00C0" w:rsidRDefault="00C60093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60093" w:rsidRPr="00EC00C0" w:rsidRDefault="00C60093" w:rsidP="00A341ED">
      <w:pPr>
        <w:rPr>
          <w:b/>
          <w:sz w:val="20"/>
          <w:szCs w:val="20"/>
        </w:rPr>
      </w:pP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Goodwill of Western and Northern Connecticut, Inc.</w:t>
      </w:r>
      <w:r w:rsidRPr="00EC00C0">
        <w:rPr>
          <w:b/>
          <w:sz w:val="20"/>
          <w:szCs w:val="20"/>
        </w:rPr>
        <w:tab/>
      </w:r>
    </w:p>
    <w:p w:rsidR="00C60093" w:rsidRPr="00EC00C0" w:rsidRDefault="00C60093" w:rsidP="00A341ED">
      <w:pPr>
        <w:rPr>
          <w:b/>
          <w:sz w:val="20"/>
          <w:szCs w:val="20"/>
        </w:rPr>
      </w:pP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Case Management and Work flow Integration System for In-Home Services</w:t>
      </w: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16OPM8002AU</w:t>
      </w:r>
    </w:p>
    <w:p w:rsidR="00C60093" w:rsidRPr="00EC00C0" w:rsidRDefault="00C60093" w:rsidP="00A341ED">
      <w:pPr>
        <w:rPr>
          <w:b/>
          <w:sz w:val="20"/>
          <w:szCs w:val="20"/>
        </w:rPr>
      </w:pP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165 Ocean Terrace</w:t>
      </w:r>
      <w:r w:rsidRPr="00EC00C0">
        <w:rPr>
          <w:b/>
          <w:sz w:val="20"/>
          <w:szCs w:val="20"/>
        </w:rPr>
        <w:t xml:space="preserve"> </w:t>
      </w: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06405</w:t>
      </w: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Vickie Volpano</w:t>
      </w: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vvolpano@gwct.org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60093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60093" w:rsidRPr="00EC00C0" w:rsidRDefault="00C60093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60093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60093" w:rsidRPr="00EC00C0" w:rsidRDefault="00C600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60093" w:rsidRPr="00EC00C0" w:rsidRDefault="00C600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60093" w:rsidRPr="00EC00C0" w:rsidRDefault="00C600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6009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60093" w:rsidRPr="00EC00C0" w:rsidRDefault="00C600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60093" w:rsidRPr="00EC00C0" w:rsidRDefault="00C60093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60093" w:rsidRPr="00EC00C0" w:rsidRDefault="00C600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60093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60093" w:rsidRPr="00EC00C0" w:rsidRDefault="00C600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60093" w:rsidRPr="00EC00C0" w:rsidRDefault="00C60093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60093" w:rsidRPr="00EC00C0" w:rsidRDefault="00C60093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60093" w:rsidRPr="00EC00C0" w:rsidRDefault="00C60093" w:rsidP="00A341ED">
      <w:pPr>
        <w:rPr>
          <w:b/>
          <w:sz w:val="20"/>
          <w:szCs w:val="20"/>
        </w:rPr>
      </w:pPr>
    </w:p>
    <w:p w:rsidR="00C60093" w:rsidRPr="00EC00C0" w:rsidRDefault="00C60093" w:rsidP="00A341ED">
      <w:pPr>
        <w:rPr>
          <w:b/>
          <w:sz w:val="20"/>
          <w:szCs w:val="20"/>
        </w:rPr>
      </w:pPr>
    </w:p>
    <w:p w:rsidR="00C60093" w:rsidRPr="00EC00C0" w:rsidRDefault="00C60093" w:rsidP="00A341ED">
      <w:pPr>
        <w:rPr>
          <w:b/>
          <w:sz w:val="20"/>
          <w:szCs w:val="20"/>
        </w:rPr>
      </w:pPr>
    </w:p>
    <w:p w:rsidR="00C60093" w:rsidRPr="00EC00C0" w:rsidRDefault="00C60093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60093" w:rsidRPr="00EC00C0" w:rsidRDefault="00C60093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60093" w:rsidRPr="00E2130F" w:rsidRDefault="00C60093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60093" w:rsidRDefault="00C60093" w:rsidP="00A341ED">
      <w:pPr>
        <w:rPr>
          <w:b/>
        </w:rPr>
      </w:pPr>
      <w:r w:rsidRPr="00E2130F">
        <w:rPr>
          <w:b/>
        </w:rPr>
        <w:t xml:space="preserve"> </w:t>
      </w: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Pr="00E2130F" w:rsidRDefault="00C60093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C60093" w:rsidRDefault="00C60093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Default="00C60093" w:rsidP="00A341ED">
      <w:pPr>
        <w:rPr>
          <w:b/>
        </w:rPr>
      </w:pPr>
    </w:p>
    <w:p w:rsidR="00C60093" w:rsidRPr="007351BE" w:rsidRDefault="00C60093" w:rsidP="00A341ED">
      <w:pPr>
        <w:rPr>
          <w:b/>
        </w:rPr>
      </w:pPr>
      <w:r>
        <w:rPr>
          <w:b/>
        </w:rPr>
        <w:t>PROJECT BUDGET:</w:t>
      </w:r>
    </w:p>
    <w:p w:rsidR="00C60093" w:rsidRDefault="00C60093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586" r:id="rId15"/>
        </w:object>
      </w:r>
    </w:p>
    <w:p w:rsidR="00C60093" w:rsidRDefault="00C60093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60093" w:rsidRDefault="00C60093" w:rsidP="00A341ED">
      <w:pPr>
        <w:rPr>
          <w:rFonts w:ascii="Arial Narrow" w:hAnsi="Arial Narrow"/>
          <w:sz w:val="20"/>
        </w:rPr>
      </w:pPr>
    </w:p>
    <w:p w:rsidR="00C60093" w:rsidRDefault="00C60093" w:rsidP="00A341ED">
      <w:pPr>
        <w:rPr>
          <w:rFonts w:ascii="Arial Narrow" w:hAnsi="Arial Narrow"/>
          <w:sz w:val="20"/>
        </w:rPr>
      </w:pPr>
    </w:p>
    <w:p w:rsidR="00C60093" w:rsidRDefault="00C60093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8987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60093" w:rsidRPr="00B70C19" w:rsidRDefault="00C60093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60093" w:rsidRPr="00B70C19" w:rsidRDefault="00C60093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60093" w:rsidRDefault="00C60093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60093" w:rsidRDefault="00C600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60093" w:rsidRPr="008C4906" w:rsidRDefault="00C60093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60093" w:rsidRPr="00B70C19" w:rsidRDefault="00C600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60093" w:rsidRPr="008C4906" w:rsidRDefault="00C60093" w:rsidP="00A341ED">
      <w:pPr>
        <w:ind w:left="360"/>
        <w:rPr>
          <w:rFonts w:ascii="Arial Narrow" w:hAnsi="Arial Narrow"/>
          <w:sz w:val="20"/>
        </w:rPr>
      </w:pPr>
    </w:p>
    <w:p w:rsidR="00C60093" w:rsidRPr="00B70C19" w:rsidRDefault="00C600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60093" w:rsidRPr="008C4906" w:rsidRDefault="00C60093" w:rsidP="00A341ED">
      <w:pPr>
        <w:ind w:left="360"/>
        <w:rPr>
          <w:rFonts w:ascii="Arial Narrow" w:hAnsi="Arial Narrow"/>
          <w:sz w:val="20"/>
        </w:rPr>
      </w:pPr>
    </w:p>
    <w:p w:rsidR="00C60093" w:rsidRPr="00B70C19" w:rsidRDefault="00C60093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60093" w:rsidRDefault="00C60093" w:rsidP="00A341ED">
      <w:pPr>
        <w:ind w:left="360"/>
        <w:rPr>
          <w:rFonts w:ascii="Arial Narrow" w:hAnsi="Arial Narrow"/>
          <w:sz w:val="20"/>
        </w:rPr>
      </w:pPr>
    </w:p>
    <w:p w:rsidR="00C60093" w:rsidRPr="00B615DC" w:rsidRDefault="00C6009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60093" w:rsidRPr="00B615DC" w:rsidRDefault="00C6009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Vickie Volpano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Chief Executive</w:t>
      </w:r>
    </w:p>
    <w:p w:rsidR="00C60093" w:rsidRPr="00B615DC" w:rsidRDefault="00C60093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60093" w:rsidRPr="00B615DC" w:rsidRDefault="00C60093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60093" w:rsidRPr="008C4906" w:rsidRDefault="00C60093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60093" w:rsidRDefault="00C60093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60093" w:rsidRDefault="00C60093" w:rsidP="00A341ED">
      <w:pPr>
        <w:ind w:left="360"/>
        <w:rPr>
          <w:rFonts w:ascii="Arial Narrow" w:hAnsi="Arial Narrow"/>
          <w:b/>
          <w:sz w:val="20"/>
        </w:rPr>
      </w:pPr>
    </w:p>
    <w:p w:rsidR="00C60093" w:rsidRPr="00B615DC" w:rsidRDefault="00C600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60093" w:rsidRPr="00B615DC" w:rsidRDefault="00C60093" w:rsidP="00A341ED">
      <w:pPr>
        <w:ind w:left="360"/>
        <w:rPr>
          <w:rFonts w:ascii="Arial Narrow" w:hAnsi="Arial Narrow"/>
          <w:b/>
          <w:sz w:val="20"/>
        </w:rPr>
      </w:pPr>
    </w:p>
    <w:p w:rsidR="00C60093" w:rsidRPr="00B615DC" w:rsidRDefault="00C600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60093" w:rsidRPr="00B615DC" w:rsidRDefault="00C600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60093" w:rsidRPr="00B615DC" w:rsidRDefault="00C60093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60093" w:rsidRDefault="00C60093" w:rsidP="00A341ED"/>
    <w:p w:rsidR="00C60093" w:rsidRDefault="00C60093" w:rsidP="00A9546A">
      <w:pPr>
        <w:rPr>
          <w:rFonts w:ascii="Calibri" w:hAnsi="Calibri"/>
        </w:rPr>
        <w:sectPr w:rsidR="00C60093" w:rsidSect="00C60093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60093" w:rsidRDefault="00C60093" w:rsidP="00A47D17">
      <w:pPr>
        <w:rPr>
          <w:rFonts w:ascii="Calibri" w:hAnsi="Calibri"/>
        </w:rPr>
        <w:sectPr w:rsidR="00C60093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C60093" w:rsidRPr="00630074" w:rsidRDefault="00C60093" w:rsidP="00A47D17">
      <w:pPr>
        <w:rPr>
          <w:rFonts w:ascii="Calibri" w:hAnsi="Calibri"/>
        </w:rPr>
      </w:pPr>
    </w:p>
    <w:sectPr w:rsidR="00C60093" w:rsidRPr="00630074" w:rsidSect="00C60093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93" w:rsidRDefault="00C60093" w:rsidP="005E31D8">
      <w:r>
        <w:separator/>
      </w:r>
    </w:p>
  </w:endnote>
  <w:endnote w:type="continuationSeparator" w:id="0">
    <w:p w:rsidR="00C60093" w:rsidRDefault="00C60093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93" w:rsidRDefault="00C60093" w:rsidP="005E31D8">
      <w:r>
        <w:separator/>
      </w:r>
    </w:p>
  </w:footnote>
  <w:footnote w:type="continuationSeparator" w:id="0">
    <w:p w:rsidR="00C60093" w:rsidRDefault="00C60093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093" w:rsidRPr="005E31D8" w:rsidRDefault="00C60093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60093" w:rsidRDefault="00C600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0093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6C549BBD5E4493BD6773ACE780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DF0C-E56D-4D8E-B832-2900557CC3D3}"/>
      </w:docPartPr>
      <w:docPartBody>
        <w:p w:rsidR="00000000" w:rsidRDefault="00E519AA" w:rsidP="00E519AA">
          <w:pPr>
            <w:pStyle w:val="7E6C549BBD5E4493BD6773ACE7808848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CA90A4A7DDC14A5B82CBDA39F247D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FD98-7567-4A32-B2FC-D7EC63ED8DF5}"/>
      </w:docPartPr>
      <w:docPartBody>
        <w:p w:rsidR="00000000" w:rsidRDefault="00E519AA" w:rsidP="00E519AA">
          <w:pPr>
            <w:pStyle w:val="CA90A4A7DDC14A5B82CBDA39F247D8B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C015CA3E7634382B154F7C57902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6584-C011-44DF-83F9-7CFF93BE2CEE}"/>
      </w:docPartPr>
      <w:docPartBody>
        <w:p w:rsidR="00000000" w:rsidRDefault="00E519AA" w:rsidP="00E519AA">
          <w:pPr>
            <w:pStyle w:val="6C015CA3E7634382B154F7C579023AC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8C4581E633C4454B871E6FB8AB6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E05F-F45F-452A-AB80-BC6D2368A634}"/>
      </w:docPartPr>
      <w:docPartBody>
        <w:p w:rsidR="00000000" w:rsidRDefault="00E519AA" w:rsidP="00E519AA">
          <w:pPr>
            <w:pStyle w:val="18C4581E633C4454B871E6FB8AB6F0B9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2C51A6D8F5D4B82B6738FC749B1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1A08-DE05-4A45-AD05-3BAC6E6EB653}"/>
      </w:docPartPr>
      <w:docPartBody>
        <w:p w:rsidR="00000000" w:rsidRDefault="00E519AA" w:rsidP="00E519AA">
          <w:pPr>
            <w:pStyle w:val="92C51A6D8F5D4B82B6738FC749B1E6C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8AEFE2AD0FC4E65BAD4D87857EE5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AF8D-723E-4ED5-B18C-A4259893BA57}"/>
      </w:docPartPr>
      <w:docPartBody>
        <w:p w:rsidR="00000000" w:rsidRDefault="00E519AA" w:rsidP="00E519AA">
          <w:pPr>
            <w:pStyle w:val="C8AEFE2AD0FC4E65BAD4D87857EE5C2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AA"/>
    <w:rsid w:val="00E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9AA"/>
    <w:rPr>
      <w:color w:val="808080"/>
    </w:rPr>
  </w:style>
  <w:style w:type="paragraph" w:customStyle="1" w:styleId="7E6C549BBD5E4493BD6773ACE7808848">
    <w:name w:val="7E6C549BBD5E4493BD6773ACE7808848"/>
    <w:rsid w:val="00E519AA"/>
  </w:style>
  <w:style w:type="paragraph" w:customStyle="1" w:styleId="CA90A4A7DDC14A5B82CBDA39F247D8BE">
    <w:name w:val="CA90A4A7DDC14A5B82CBDA39F247D8BE"/>
    <w:rsid w:val="00E519AA"/>
  </w:style>
  <w:style w:type="paragraph" w:customStyle="1" w:styleId="6C015CA3E7634382B154F7C579023AC2">
    <w:name w:val="6C015CA3E7634382B154F7C579023AC2"/>
    <w:rsid w:val="00E519AA"/>
  </w:style>
  <w:style w:type="paragraph" w:customStyle="1" w:styleId="18C4581E633C4454B871E6FB8AB6F0B9">
    <w:name w:val="18C4581E633C4454B871E6FB8AB6F0B9"/>
    <w:rsid w:val="00E519AA"/>
  </w:style>
  <w:style w:type="paragraph" w:customStyle="1" w:styleId="92C51A6D8F5D4B82B6738FC749B1E6CB">
    <w:name w:val="92C51A6D8F5D4B82B6738FC749B1E6CB"/>
    <w:rsid w:val="00E519AA"/>
  </w:style>
  <w:style w:type="paragraph" w:customStyle="1" w:styleId="C8AEFE2AD0FC4E65BAD4D87857EE5C2B">
    <w:name w:val="C8AEFE2AD0FC4E65BAD4D87857EE5C2B"/>
    <w:rsid w:val="00E51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A3999-D31C-4797-A581-BEF61984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632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2016-04-05T19:22:00Z</dcterms:created>
  <dcterms:modified xsi:type="dcterms:W3CDTF">2016-04-05T19:22:00Z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