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81807" w:rsidRPr="00630074" w:rsidRDefault="0088180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562912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81807" w:rsidRPr="00476D38" w:rsidRDefault="0088180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81807" w:rsidRPr="00630074" w:rsidRDefault="0088180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0ADDADF988BD43C5997CE12C4B5301F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81807" w:rsidRPr="00630074" w:rsidRDefault="0088180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881807" w:rsidRPr="00630074" w:rsidRDefault="00881807" w:rsidP="00630074">
      <w:pPr>
        <w:pStyle w:val="BodyText2"/>
        <w:rPr>
          <w:rFonts w:ascii="Calibri" w:hAnsi="Calibri"/>
          <w:sz w:val="4"/>
          <w:szCs w:val="4"/>
        </w:rPr>
      </w:pPr>
    </w:p>
    <w:p w:rsidR="00881807" w:rsidRPr="00E92347" w:rsidRDefault="00881807" w:rsidP="0005598B">
      <w:pPr>
        <w:pStyle w:val="BodyText2"/>
        <w:rPr>
          <w:rFonts w:ascii="Calibri" w:hAnsi="Calibri"/>
        </w:rPr>
      </w:pPr>
    </w:p>
    <w:p w:rsidR="00881807" w:rsidRPr="00E92347" w:rsidRDefault="00881807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F06B29F057F440C29B40A2BDBE21C3C4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881807" w:rsidRPr="00E92347" w:rsidRDefault="00881807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903C58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881807" w:rsidRPr="003345D2" w:rsidRDefault="00881807" w:rsidP="00630074">
      <w:pPr>
        <w:pStyle w:val="BodyText2"/>
        <w:rPr>
          <w:rFonts w:ascii="Calibri" w:hAnsi="Calibri"/>
          <w:sz w:val="4"/>
          <w:szCs w:val="4"/>
        </w:rPr>
      </w:pPr>
    </w:p>
    <w:p w:rsidR="00881807" w:rsidRPr="00B85E3C" w:rsidRDefault="00881807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881807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C43593" w:rsidRDefault="008818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903C58">
              <w:rPr>
                <w:rFonts w:ascii="Calibri" w:hAnsi="Calibri"/>
                <w:noProof/>
                <w:sz w:val="18"/>
                <w:szCs w:val="18"/>
              </w:rPr>
              <w:t>United Community &amp; Family Services,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C43593" w:rsidRDefault="008818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81807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C43593" w:rsidRDefault="008818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903C58">
              <w:rPr>
                <w:rFonts w:ascii="Calibri" w:hAnsi="Calibri"/>
                <w:noProof/>
                <w:sz w:val="18"/>
                <w:szCs w:val="18"/>
              </w:rPr>
              <w:t>34 East Town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C43593" w:rsidRDefault="0088180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C43593" w:rsidRDefault="008818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D8505A3313347ECAE431517BA35D49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81807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C43593" w:rsidRDefault="008818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903C58">
              <w:rPr>
                <w:rFonts w:ascii="Calibri" w:hAnsi="Calibri"/>
                <w:noProof/>
                <w:sz w:val="18"/>
                <w:szCs w:val="18"/>
              </w:rPr>
              <w:t>Norwich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C43593" w:rsidRDefault="008818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903C58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C43593" w:rsidRDefault="008818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903C58">
              <w:rPr>
                <w:rFonts w:ascii="Calibri" w:hAnsi="Calibri"/>
                <w:noProof/>
                <w:sz w:val="18"/>
                <w:szCs w:val="18"/>
              </w:rPr>
              <w:t>06360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C43593" w:rsidRDefault="00881807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903C58">
              <w:rPr>
                <w:rFonts w:ascii="Calibri" w:hAnsi="Calibri"/>
                <w:noProof/>
                <w:sz w:val="18"/>
                <w:szCs w:val="18"/>
              </w:rPr>
              <w:t>06-0653142</w:t>
            </w:r>
          </w:p>
        </w:tc>
      </w:tr>
      <w:tr w:rsidR="00881807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C43593" w:rsidRDefault="008818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5E31D8" w:rsidRDefault="0088180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81807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C43593" w:rsidRDefault="008818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903C58">
              <w:rPr>
                <w:rFonts w:ascii="Calibri" w:hAnsi="Calibri"/>
                <w:noProof/>
                <w:sz w:val="18"/>
                <w:szCs w:val="18"/>
              </w:rPr>
              <w:t>19OPM8006DH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C43593" w:rsidRDefault="008818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903C58">
              <w:rPr>
                <w:rFonts w:ascii="Calibri" w:hAnsi="Calibri"/>
                <w:noProof/>
                <w:sz w:val="18"/>
                <w:szCs w:val="18"/>
              </w:rPr>
              <w:t>EHR Replacement, Modernization and Expansion</w:t>
            </w:r>
          </w:p>
        </w:tc>
      </w:tr>
      <w:tr w:rsidR="00881807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C43593" w:rsidRDefault="00881807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C43593" w:rsidRDefault="008818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81807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CA6CD8" w:rsidRDefault="0088180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81807" w:rsidRPr="00CA6CD8" w:rsidRDefault="0088180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81807" w:rsidRPr="00CA6CD8" w:rsidRDefault="0088180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7EDB5D9F96249AF8C0C50F444A1AAF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81807" w:rsidRPr="00CA6CD8" w:rsidRDefault="0088180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9A995DD7DA314DD8B287FF893DE14A0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1B69DF0C7EEB4BACB3F00834AF443FD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81807" w:rsidRDefault="0088180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81807" w:rsidRDefault="0088180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81807" w:rsidRDefault="0088180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81807" w:rsidRPr="007367D1" w:rsidRDefault="0088180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81807" w:rsidRDefault="0088180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81807" w:rsidRPr="009A33E8" w:rsidRDefault="0088180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81807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81807" w:rsidRPr="00C43593" w:rsidRDefault="00881807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$834,350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81807" w:rsidRPr="00C43593" w:rsidRDefault="008818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81807" w:rsidRPr="00C43593" w:rsidRDefault="00881807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$834,350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C43593" w:rsidRDefault="00881807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81807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6B705B" w:rsidRDefault="0088180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6B705B" w:rsidRDefault="00881807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$540,000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6B705B" w:rsidRDefault="0088180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81807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6B705B" w:rsidRDefault="00881807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$1,374,350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6B705B" w:rsidRDefault="0088180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81807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6B705B" w:rsidRDefault="0088180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807" w:rsidRPr="006B705B" w:rsidRDefault="0088180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81807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81807" w:rsidRPr="00370320" w:rsidRDefault="0088180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81807" w:rsidRPr="00370320" w:rsidRDefault="0088180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81807" w:rsidRPr="00370320" w:rsidRDefault="0088180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81807" w:rsidRPr="00370320" w:rsidRDefault="0088180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81807" w:rsidRPr="00370320" w:rsidRDefault="0088180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903C58">
              <w:rPr>
                <w:rFonts w:ascii="Calibri" w:hAnsi="Calibri"/>
                <w:b/>
                <w:noProof/>
                <w:sz w:val="18"/>
                <w:szCs w:val="18"/>
              </w:rPr>
              <w:t>Jennifer Granger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903C58">
              <w:rPr>
                <w:rFonts w:ascii="Calibri" w:hAnsi="Calibri"/>
                <w:b/>
                <w:noProof/>
                <w:sz w:val="18"/>
                <w:szCs w:val="18"/>
              </w:rPr>
              <w:t>President and CEO</w:t>
            </w:r>
          </w:p>
          <w:p w:rsidR="00881807" w:rsidRPr="00370320" w:rsidRDefault="0088180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81807" w:rsidRDefault="0088180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81807" w:rsidRPr="00370320" w:rsidRDefault="0088180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81807" w:rsidRPr="00370320" w:rsidRDefault="0088180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81807" w:rsidRDefault="0088180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81807" w:rsidRPr="00370320" w:rsidRDefault="00881807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881807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81807" w:rsidRPr="00370320" w:rsidRDefault="0088180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81807" w:rsidRPr="00DA6866" w:rsidRDefault="00881807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81807" w:rsidRPr="001A033E" w:rsidRDefault="00881807" w:rsidP="001A6F01">
            <w:pPr>
              <w:rPr>
                <w:rFonts w:ascii="Calibri" w:hAnsi="Calibri"/>
                <w:sz w:val="20"/>
              </w:rPr>
            </w:pPr>
          </w:p>
        </w:tc>
      </w:tr>
      <w:tr w:rsidR="0088180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881807" w:rsidRPr="001D5CB2" w:rsidRDefault="008818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881807" w:rsidRPr="001D5CB2" w:rsidRDefault="008818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881807" w:rsidRPr="001D5CB2" w:rsidRDefault="008818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881807" w:rsidRPr="001D5CB2" w:rsidRDefault="008818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881807" w:rsidRPr="001D5CB2" w:rsidRDefault="008818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881807" w:rsidRPr="001D5CB2" w:rsidRDefault="008818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881807" w:rsidRPr="001D5CB2" w:rsidRDefault="008818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81807" w:rsidRPr="001D5CB2" w:rsidRDefault="008818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881807" w:rsidRPr="001D5CB2" w:rsidRDefault="008818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881807" w:rsidRPr="001D5CB2" w:rsidRDefault="008818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8180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881807" w:rsidRPr="00476D38" w:rsidRDefault="0088180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$834,350</w:t>
            </w:r>
          </w:p>
        </w:tc>
        <w:tc>
          <w:tcPr>
            <w:tcW w:w="720" w:type="dxa"/>
            <w:vAlign w:val="bottom"/>
          </w:tcPr>
          <w:p w:rsidR="00881807" w:rsidRPr="00476D38" w:rsidRDefault="008818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881807" w:rsidRPr="00476D38" w:rsidRDefault="0088180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881807" w:rsidRPr="00476D38" w:rsidRDefault="0088180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881807" w:rsidRPr="00FB21CB" w:rsidRDefault="0088180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881807" w:rsidRPr="00FB21CB" w:rsidRDefault="0088180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881807" w:rsidRPr="00FB21CB" w:rsidRDefault="0088180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903C58">
              <w:rPr>
                <w:rFonts w:ascii="Calibri" w:hAnsi="Calibri"/>
                <w:b/>
                <w:noProof/>
                <w:color w:val="0070C0"/>
                <w:szCs w:val="16"/>
              </w:rPr>
              <w:t>124115</w:t>
            </w:r>
          </w:p>
        </w:tc>
        <w:tc>
          <w:tcPr>
            <w:tcW w:w="1121" w:type="dxa"/>
            <w:gridSpan w:val="2"/>
            <w:vAlign w:val="bottom"/>
          </w:tcPr>
          <w:p w:rsidR="00881807" w:rsidRPr="00FB21CB" w:rsidRDefault="0088180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881807" w:rsidRPr="00FB21CB" w:rsidRDefault="0088180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903C58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881807" w:rsidRPr="00FB21CB" w:rsidRDefault="0088180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881807" w:rsidRDefault="00881807" w:rsidP="00A9546A">
      <w:pPr>
        <w:rPr>
          <w:rFonts w:ascii="Calibri" w:hAnsi="Calibri"/>
        </w:rPr>
      </w:pPr>
    </w:p>
    <w:p w:rsidR="00881807" w:rsidRDefault="00881807" w:rsidP="00A341ED"/>
    <w:p w:rsidR="00881807" w:rsidRDefault="00881807" w:rsidP="00A341ED"/>
    <w:p w:rsidR="00881807" w:rsidRDefault="00881807" w:rsidP="00A341ED"/>
    <w:p w:rsidR="00881807" w:rsidRDefault="00881807" w:rsidP="00A341ED"/>
    <w:p w:rsidR="00881807" w:rsidRDefault="00881807" w:rsidP="00A341ED"/>
    <w:p w:rsidR="00881807" w:rsidRPr="007351BE" w:rsidRDefault="0088180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81807" w:rsidRPr="007351BE" w:rsidRDefault="0088180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81807" w:rsidRPr="007351BE" w:rsidRDefault="0088180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81807" w:rsidRPr="007351BE" w:rsidRDefault="0088180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81807" w:rsidRPr="007351BE" w:rsidRDefault="0088180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81807" w:rsidRDefault="0088180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81807" w:rsidRPr="007351BE" w:rsidRDefault="00881807" w:rsidP="00EC00C0">
      <w:pPr>
        <w:jc w:val="center"/>
        <w:rPr>
          <w:sz w:val="22"/>
          <w:szCs w:val="22"/>
        </w:rPr>
      </w:pPr>
    </w:p>
    <w:p w:rsidR="00881807" w:rsidRPr="00EC00C0" w:rsidRDefault="0088180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881807" w:rsidRPr="00EC00C0" w:rsidRDefault="0088180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81807" w:rsidRPr="00EC00C0" w:rsidRDefault="00881807" w:rsidP="00A341ED">
      <w:pPr>
        <w:rPr>
          <w:b/>
          <w:sz w:val="20"/>
          <w:szCs w:val="20"/>
        </w:rPr>
      </w:pPr>
    </w:p>
    <w:p w:rsidR="00881807" w:rsidRPr="00EC00C0" w:rsidRDefault="008818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903C58">
        <w:rPr>
          <w:b/>
          <w:noProof/>
          <w:sz w:val="20"/>
          <w:szCs w:val="20"/>
        </w:rPr>
        <w:t>United Community &amp; Family Services, Inc.</w:t>
      </w:r>
      <w:r w:rsidRPr="00EC00C0">
        <w:rPr>
          <w:b/>
          <w:sz w:val="20"/>
          <w:szCs w:val="20"/>
        </w:rPr>
        <w:tab/>
      </w:r>
    </w:p>
    <w:p w:rsidR="00881807" w:rsidRPr="00EC00C0" w:rsidRDefault="00881807" w:rsidP="00A341ED">
      <w:pPr>
        <w:rPr>
          <w:b/>
          <w:sz w:val="20"/>
          <w:szCs w:val="20"/>
        </w:rPr>
      </w:pPr>
    </w:p>
    <w:p w:rsidR="00881807" w:rsidRPr="00EC00C0" w:rsidRDefault="008818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903C58">
        <w:rPr>
          <w:b/>
          <w:noProof/>
          <w:sz w:val="20"/>
          <w:szCs w:val="20"/>
        </w:rPr>
        <w:t>EHR Replacement, Modernization and Expansion</w:t>
      </w:r>
    </w:p>
    <w:p w:rsidR="00881807" w:rsidRPr="00EC00C0" w:rsidRDefault="008818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903C58">
        <w:rPr>
          <w:b/>
          <w:noProof/>
          <w:sz w:val="20"/>
          <w:szCs w:val="20"/>
        </w:rPr>
        <w:t>19OPM8006DH</w:t>
      </w:r>
    </w:p>
    <w:p w:rsidR="00881807" w:rsidRPr="00EC00C0" w:rsidRDefault="00881807" w:rsidP="00A341ED">
      <w:pPr>
        <w:rPr>
          <w:b/>
          <w:sz w:val="20"/>
          <w:szCs w:val="20"/>
        </w:rPr>
      </w:pPr>
    </w:p>
    <w:p w:rsidR="00881807" w:rsidRPr="00EC00C0" w:rsidRDefault="008818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903C58">
        <w:rPr>
          <w:b/>
          <w:noProof/>
          <w:sz w:val="20"/>
          <w:szCs w:val="20"/>
        </w:rPr>
        <w:t>34 East Town Street</w:t>
      </w:r>
      <w:r w:rsidRPr="00EC00C0">
        <w:rPr>
          <w:b/>
          <w:sz w:val="20"/>
          <w:szCs w:val="20"/>
        </w:rPr>
        <w:t xml:space="preserve"> </w:t>
      </w:r>
    </w:p>
    <w:p w:rsidR="00881807" w:rsidRPr="00EC00C0" w:rsidRDefault="008818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903C58">
        <w:rPr>
          <w:b/>
          <w:noProof/>
          <w:sz w:val="20"/>
          <w:szCs w:val="20"/>
        </w:rPr>
        <w:t>Norwich</w:t>
      </w:r>
      <w:r w:rsidRPr="00EC00C0">
        <w:rPr>
          <w:b/>
          <w:sz w:val="20"/>
          <w:szCs w:val="20"/>
        </w:rPr>
        <w:t xml:space="preserve">, </w:t>
      </w:r>
      <w:r w:rsidRPr="00903C58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903C58">
        <w:rPr>
          <w:b/>
          <w:noProof/>
          <w:sz w:val="20"/>
          <w:szCs w:val="20"/>
        </w:rPr>
        <w:t>06360</w:t>
      </w:r>
    </w:p>
    <w:p w:rsidR="00881807" w:rsidRPr="00EC00C0" w:rsidRDefault="008818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81807" w:rsidRPr="00EC00C0" w:rsidRDefault="008818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81807" w:rsidRPr="00EC00C0" w:rsidRDefault="008818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903C58">
        <w:rPr>
          <w:b/>
          <w:noProof/>
          <w:sz w:val="20"/>
          <w:szCs w:val="20"/>
        </w:rPr>
        <w:t>Jennifer Granger</w:t>
      </w:r>
    </w:p>
    <w:p w:rsidR="00881807" w:rsidRPr="00EC00C0" w:rsidRDefault="008818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81807" w:rsidRPr="00EC00C0" w:rsidRDefault="008818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903C58">
        <w:rPr>
          <w:b/>
          <w:noProof/>
          <w:sz w:val="20"/>
          <w:szCs w:val="20"/>
        </w:rPr>
        <w:t>mbfloyd@ucfs.org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81807" w:rsidRPr="00EC00C0" w:rsidRDefault="008818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8180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81807" w:rsidRPr="00EC00C0" w:rsidRDefault="0088180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8180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81807" w:rsidRPr="00EC00C0" w:rsidRDefault="008818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81807" w:rsidRPr="00EC00C0" w:rsidRDefault="008818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81807" w:rsidRPr="00EC00C0" w:rsidRDefault="008818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8180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81807" w:rsidRPr="00EC00C0" w:rsidRDefault="008818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81807" w:rsidRPr="00EC00C0" w:rsidRDefault="0088180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81807" w:rsidRPr="00EC00C0" w:rsidRDefault="008818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8180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81807" w:rsidRPr="00EC00C0" w:rsidRDefault="008818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81807" w:rsidRPr="00EC00C0" w:rsidRDefault="008818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81807" w:rsidRPr="00EC00C0" w:rsidRDefault="0088180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81807" w:rsidRPr="00EC00C0" w:rsidRDefault="00881807" w:rsidP="00A341ED">
      <w:pPr>
        <w:rPr>
          <w:b/>
          <w:sz w:val="20"/>
          <w:szCs w:val="20"/>
        </w:rPr>
      </w:pPr>
    </w:p>
    <w:p w:rsidR="00881807" w:rsidRPr="00EC00C0" w:rsidRDefault="00881807" w:rsidP="00A341ED">
      <w:pPr>
        <w:rPr>
          <w:b/>
          <w:sz w:val="20"/>
          <w:szCs w:val="20"/>
        </w:rPr>
      </w:pPr>
    </w:p>
    <w:p w:rsidR="00881807" w:rsidRPr="00EC00C0" w:rsidRDefault="00881807" w:rsidP="00A341ED">
      <w:pPr>
        <w:rPr>
          <w:b/>
          <w:sz w:val="20"/>
          <w:szCs w:val="20"/>
        </w:rPr>
      </w:pPr>
    </w:p>
    <w:p w:rsidR="00881807" w:rsidRPr="00EC00C0" w:rsidRDefault="008818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81807" w:rsidRPr="00EC00C0" w:rsidRDefault="0088180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81807" w:rsidRPr="00E2130F" w:rsidRDefault="0088180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81807" w:rsidRDefault="00881807" w:rsidP="00A341ED">
      <w:pPr>
        <w:rPr>
          <w:b/>
        </w:rPr>
      </w:pPr>
      <w:r w:rsidRPr="00E2130F">
        <w:rPr>
          <w:b/>
        </w:rPr>
        <w:t xml:space="preserve"> </w:t>
      </w: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Default="00881807" w:rsidP="00A341ED">
      <w:pPr>
        <w:rPr>
          <w:b/>
        </w:rPr>
      </w:pPr>
    </w:p>
    <w:p w:rsidR="00881807" w:rsidRPr="007351BE" w:rsidRDefault="00881807" w:rsidP="00A341ED">
      <w:pPr>
        <w:rPr>
          <w:b/>
        </w:rPr>
      </w:pPr>
      <w:r>
        <w:rPr>
          <w:b/>
        </w:rPr>
        <w:lastRenderedPageBreak/>
        <w:t>PROJECT BUDGET:</w:t>
      </w:r>
    </w:p>
    <w:p w:rsidR="00881807" w:rsidRDefault="00881807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5629128" r:id="rId15"/>
        </w:object>
      </w:r>
    </w:p>
    <w:p w:rsidR="00881807" w:rsidRDefault="0088180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81807" w:rsidRDefault="00881807" w:rsidP="00A341ED">
      <w:pPr>
        <w:rPr>
          <w:rFonts w:ascii="Arial Narrow" w:hAnsi="Arial Narrow"/>
          <w:sz w:val="20"/>
        </w:rPr>
      </w:pPr>
    </w:p>
    <w:p w:rsidR="00881807" w:rsidRDefault="00881807" w:rsidP="00A341ED">
      <w:pPr>
        <w:rPr>
          <w:rFonts w:ascii="Arial Narrow" w:hAnsi="Arial Narrow"/>
          <w:sz w:val="20"/>
        </w:rPr>
      </w:pPr>
    </w:p>
    <w:p w:rsidR="00881807" w:rsidRDefault="0088180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4C586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81807" w:rsidRPr="00B70C19" w:rsidRDefault="0088180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81807" w:rsidRPr="00B70C19" w:rsidRDefault="0088180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81807" w:rsidRDefault="0088180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81807" w:rsidRDefault="0088180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81807" w:rsidRPr="008C4906" w:rsidRDefault="00881807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881807" w:rsidRPr="007F7546" w:rsidRDefault="0088180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903C58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881807" w:rsidRPr="007F7546" w:rsidRDefault="00881807" w:rsidP="00A341ED">
      <w:pPr>
        <w:ind w:left="360"/>
        <w:rPr>
          <w:rFonts w:ascii="Arial Narrow" w:hAnsi="Arial Narrow"/>
          <w:sz w:val="20"/>
          <w:szCs w:val="20"/>
        </w:rPr>
      </w:pPr>
    </w:p>
    <w:p w:rsidR="00881807" w:rsidRPr="00B70C19" w:rsidRDefault="0088180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81807" w:rsidRPr="008C4906" w:rsidRDefault="00881807" w:rsidP="00A341ED">
      <w:pPr>
        <w:ind w:left="360"/>
        <w:rPr>
          <w:rFonts w:ascii="Arial Narrow" w:hAnsi="Arial Narrow"/>
          <w:sz w:val="20"/>
        </w:rPr>
      </w:pPr>
    </w:p>
    <w:p w:rsidR="00881807" w:rsidRPr="00B70C19" w:rsidRDefault="0088180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81807" w:rsidRDefault="00881807" w:rsidP="00A341ED">
      <w:pPr>
        <w:ind w:left="360"/>
        <w:rPr>
          <w:rFonts w:ascii="Arial Narrow" w:hAnsi="Arial Narrow"/>
          <w:sz w:val="20"/>
        </w:rPr>
      </w:pPr>
    </w:p>
    <w:p w:rsidR="00881807" w:rsidRDefault="00881807" w:rsidP="00A341ED">
      <w:pPr>
        <w:ind w:left="360"/>
        <w:rPr>
          <w:rFonts w:ascii="Arial Narrow" w:hAnsi="Arial Narrow"/>
          <w:b/>
          <w:i/>
          <w:sz w:val="20"/>
        </w:rPr>
      </w:pPr>
    </w:p>
    <w:p w:rsidR="00881807" w:rsidRPr="00B615DC" w:rsidRDefault="0088180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81807" w:rsidRPr="00B615DC" w:rsidRDefault="0088180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903C58">
        <w:rPr>
          <w:rFonts w:ascii="Arial Narrow" w:hAnsi="Arial Narrow"/>
          <w:noProof/>
          <w:sz w:val="20"/>
        </w:rPr>
        <w:t>Jennifer Granger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903C58">
        <w:rPr>
          <w:rFonts w:ascii="Arial Narrow" w:hAnsi="Arial Narrow"/>
          <w:noProof/>
          <w:sz w:val="20"/>
        </w:rPr>
        <w:t>President and CEO</w:t>
      </w:r>
    </w:p>
    <w:p w:rsidR="00881807" w:rsidRPr="00B615DC" w:rsidRDefault="0088180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81807" w:rsidRPr="00B615DC" w:rsidRDefault="0088180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81807" w:rsidRPr="008C4906" w:rsidRDefault="0088180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81807" w:rsidRDefault="0088180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81807" w:rsidRDefault="00881807" w:rsidP="00A341ED">
      <w:pPr>
        <w:ind w:left="360"/>
        <w:rPr>
          <w:rFonts w:ascii="Arial Narrow" w:hAnsi="Arial Narrow"/>
          <w:b/>
          <w:sz w:val="20"/>
        </w:rPr>
      </w:pPr>
    </w:p>
    <w:p w:rsidR="00881807" w:rsidRPr="00B615DC" w:rsidRDefault="0088180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81807" w:rsidRPr="00B615DC" w:rsidRDefault="00881807" w:rsidP="00A341ED">
      <w:pPr>
        <w:ind w:left="360"/>
        <w:rPr>
          <w:rFonts w:ascii="Arial Narrow" w:hAnsi="Arial Narrow"/>
          <w:b/>
          <w:sz w:val="20"/>
        </w:rPr>
      </w:pPr>
    </w:p>
    <w:p w:rsidR="00881807" w:rsidRPr="00B615DC" w:rsidRDefault="0088180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81807" w:rsidRPr="00B615DC" w:rsidRDefault="0088180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81807" w:rsidRPr="00B615DC" w:rsidRDefault="0088180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81807" w:rsidRDefault="00881807" w:rsidP="00A341ED"/>
    <w:p w:rsidR="00881807" w:rsidRDefault="00881807" w:rsidP="00A47D17">
      <w:pPr>
        <w:rPr>
          <w:rFonts w:ascii="Calibri" w:hAnsi="Calibri"/>
        </w:rPr>
        <w:sectPr w:rsidR="00881807" w:rsidSect="00881807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881807" w:rsidRPr="00630074" w:rsidRDefault="00881807" w:rsidP="00A47D17">
      <w:pPr>
        <w:rPr>
          <w:rFonts w:ascii="Calibri" w:hAnsi="Calibri"/>
        </w:rPr>
      </w:pPr>
    </w:p>
    <w:sectPr w:rsidR="00881807" w:rsidRPr="00630074" w:rsidSect="00881807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807" w:rsidRDefault="00881807" w:rsidP="005E31D8">
      <w:r>
        <w:separator/>
      </w:r>
    </w:p>
  </w:endnote>
  <w:endnote w:type="continuationSeparator" w:id="0">
    <w:p w:rsidR="00881807" w:rsidRDefault="0088180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707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807" w:rsidRDefault="008818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807" w:rsidRDefault="008818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8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807" w:rsidRDefault="00881807" w:rsidP="005E31D8">
      <w:r>
        <w:separator/>
      </w:r>
    </w:p>
  </w:footnote>
  <w:footnote w:type="continuationSeparator" w:id="0">
    <w:p w:rsidR="00881807" w:rsidRDefault="0088180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807" w:rsidRPr="005E31D8" w:rsidRDefault="0088180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81807" w:rsidRDefault="008818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045C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1807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DDADF988BD43C5997CE12C4B530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CC6A-7697-4424-9D77-BB8C37002F1C}"/>
      </w:docPartPr>
      <w:docPartBody>
        <w:p w:rsidR="00000000" w:rsidRDefault="00681599" w:rsidP="00681599">
          <w:pPr>
            <w:pStyle w:val="0ADDADF988BD43C5997CE12C4B5301F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F06B29F057F440C29B40A2BDBE21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DC8D5-9453-4598-B568-22F938FE17A0}"/>
      </w:docPartPr>
      <w:docPartBody>
        <w:p w:rsidR="00000000" w:rsidRDefault="00681599" w:rsidP="00681599">
          <w:pPr>
            <w:pStyle w:val="F06B29F057F440C29B40A2BDBE21C3C4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D8505A3313347ECAE431517BA35D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E75C-EC5A-46A8-8045-48B02B94104D}"/>
      </w:docPartPr>
      <w:docPartBody>
        <w:p w:rsidR="00000000" w:rsidRDefault="00681599" w:rsidP="00681599">
          <w:pPr>
            <w:pStyle w:val="CD8505A3313347ECAE431517BA35D49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7EDB5D9F96249AF8C0C50F444A1A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074A0-DF7A-4FAD-97C3-FBA30CAE6D01}"/>
      </w:docPartPr>
      <w:docPartBody>
        <w:p w:rsidR="00000000" w:rsidRDefault="00681599" w:rsidP="00681599">
          <w:pPr>
            <w:pStyle w:val="57EDB5D9F96249AF8C0C50F444A1AAF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A995DD7DA314DD8B287FF893DE14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EA383-4B58-4CE1-83B9-8C60CCE071A7}"/>
      </w:docPartPr>
      <w:docPartBody>
        <w:p w:rsidR="00000000" w:rsidRDefault="00681599" w:rsidP="00681599">
          <w:pPr>
            <w:pStyle w:val="9A995DD7DA314DD8B287FF893DE14A0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B69DF0C7EEB4BACB3F00834AF443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CDC92-2987-4405-8955-D7EB56EDC80C}"/>
      </w:docPartPr>
      <w:docPartBody>
        <w:p w:rsidR="00000000" w:rsidRDefault="00681599" w:rsidP="00681599">
          <w:pPr>
            <w:pStyle w:val="1B69DF0C7EEB4BACB3F00834AF443FD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99"/>
    <w:rsid w:val="0068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599"/>
    <w:rPr>
      <w:color w:val="808080"/>
    </w:rPr>
  </w:style>
  <w:style w:type="paragraph" w:customStyle="1" w:styleId="0ADDADF988BD43C5997CE12C4B5301F6">
    <w:name w:val="0ADDADF988BD43C5997CE12C4B5301F6"/>
    <w:rsid w:val="00681599"/>
  </w:style>
  <w:style w:type="paragraph" w:customStyle="1" w:styleId="F06B29F057F440C29B40A2BDBE21C3C4">
    <w:name w:val="F06B29F057F440C29B40A2BDBE21C3C4"/>
    <w:rsid w:val="00681599"/>
  </w:style>
  <w:style w:type="paragraph" w:customStyle="1" w:styleId="CD8505A3313347ECAE431517BA35D493">
    <w:name w:val="CD8505A3313347ECAE431517BA35D493"/>
    <w:rsid w:val="00681599"/>
  </w:style>
  <w:style w:type="paragraph" w:customStyle="1" w:styleId="57EDB5D9F96249AF8C0C50F444A1AAF5">
    <w:name w:val="57EDB5D9F96249AF8C0C50F444A1AAF5"/>
    <w:rsid w:val="00681599"/>
  </w:style>
  <w:style w:type="paragraph" w:customStyle="1" w:styleId="9A995DD7DA314DD8B287FF893DE14A06">
    <w:name w:val="9A995DD7DA314DD8B287FF893DE14A06"/>
    <w:rsid w:val="00681599"/>
  </w:style>
  <w:style w:type="paragraph" w:customStyle="1" w:styleId="1B69DF0C7EEB4BACB3F00834AF443FDC">
    <w:name w:val="1B69DF0C7EEB4BACB3F00834AF443FDC"/>
    <w:rsid w:val="00681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E908E-0174-42EA-9969-A684F01B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627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2019-04-01T16:26:00Z</dcterms:created>
  <dcterms:modified xsi:type="dcterms:W3CDTF">2019-04-01T16:26:00Z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