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15A9A" w:rsidRPr="00630074" w:rsidRDefault="00015A9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919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15A9A" w:rsidRPr="00476D38" w:rsidRDefault="00015A9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15A9A" w:rsidRPr="00630074" w:rsidRDefault="00015A9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4CF8F638EAF4F4D836F99ED7A5F734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15A9A" w:rsidRPr="00630074" w:rsidRDefault="00015A9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015A9A" w:rsidRPr="00630074" w:rsidRDefault="00015A9A" w:rsidP="00630074">
      <w:pPr>
        <w:pStyle w:val="BodyText2"/>
        <w:rPr>
          <w:rFonts w:ascii="Calibri" w:hAnsi="Calibri"/>
          <w:sz w:val="4"/>
          <w:szCs w:val="4"/>
        </w:rPr>
      </w:pPr>
    </w:p>
    <w:p w:rsidR="00015A9A" w:rsidRPr="00E92347" w:rsidRDefault="00015A9A" w:rsidP="0005598B">
      <w:pPr>
        <w:pStyle w:val="BodyText2"/>
        <w:rPr>
          <w:rFonts w:ascii="Calibri" w:hAnsi="Calibri"/>
        </w:rPr>
      </w:pPr>
    </w:p>
    <w:p w:rsidR="00015A9A" w:rsidRPr="00E92347" w:rsidRDefault="00015A9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8A68E6176734086A8B59681A3D8A53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15A9A" w:rsidRPr="00E92347" w:rsidRDefault="00015A9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15A9A" w:rsidRPr="003345D2" w:rsidRDefault="00015A9A" w:rsidP="00630074">
      <w:pPr>
        <w:pStyle w:val="BodyText2"/>
        <w:rPr>
          <w:rFonts w:ascii="Calibri" w:hAnsi="Calibri"/>
          <w:sz w:val="4"/>
          <w:szCs w:val="4"/>
        </w:rPr>
      </w:pPr>
    </w:p>
    <w:p w:rsidR="00015A9A" w:rsidRPr="00B85E3C" w:rsidRDefault="00015A9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15A9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Klingberg Comprehensive Program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15A9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370 Linwood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60E64E85B7E490AA9CC32138D13548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15A9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06052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06-0688316</w:t>
            </w:r>
          </w:p>
        </w:tc>
      </w:tr>
      <w:tr w:rsidR="00015A9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5E31D8" w:rsidRDefault="00015A9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15A9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19OPM8006BO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Raymond Hill School Cafeteria Renovation</w:t>
            </w:r>
          </w:p>
        </w:tc>
      </w:tr>
      <w:tr w:rsidR="00015A9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15A9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A6CD8" w:rsidRDefault="00015A9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15A9A" w:rsidRPr="00CA6CD8" w:rsidRDefault="00015A9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15A9A" w:rsidRPr="00CA6CD8" w:rsidRDefault="00015A9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84ECF3F36B2492FA5CD61E9F7176BA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15A9A" w:rsidRPr="00CA6CD8" w:rsidRDefault="00015A9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75B734E1B28450EA6AF0BA91665A59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0168A9C756D41558D5E8B36B0624B1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15A9A" w:rsidRDefault="00015A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15A9A" w:rsidRDefault="00015A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15A9A" w:rsidRDefault="00015A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15A9A" w:rsidRPr="007367D1" w:rsidRDefault="00015A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15A9A" w:rsidRDefault="00015A9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15A9A" w:rsidRPr="009A33E8" w:rsidRDefault="00015A9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15A9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$64,674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$64,674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C43593" w:rsidRDefault="00015A9A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15A9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6B705B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6B705B" w:rsidRDefault="00015A9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$17,073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6B705B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15A9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6B705B" w:rsidRDefault="00015A9A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$81,747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6B705B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15A9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6B705B" w:rsidRDefault="00015A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5A9A" w:rsidRPr="006B705B" w:rsidRDefault="00015A9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15A9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15A9A" w:rsidRPr="00370320" w:rsidRDefault="00015A9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15A9A" w:rsidRPr="00370320" w:rsidRDefault="00015A9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15A9A" w:rsidRPr="00370320" w:rsidRDefault="00015A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15A9A" w:rsidRPr="00370320" w:rsidRDefault="00015A9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15A9A" w:rsidRPr="00370320" w:rsidRDefault="00015A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Joseph M. Milke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Vice President of Finance</w:t>
            </w:r>
          </w:p>
          <w:p w:rsidR="00015A9A" w:rsidRPr="00370320" w:rsidRDefault="00015A9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15A9A" w:rsidRDefault="00015A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15A9A" w:rsidRPr="00370320" w:rsidRDefault="00015A9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15A9A" w:rsidRPr="00370320" w:rsidRDefault="00015A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15A9A" w:rsidRDefault="00015A9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15A9A" w:rsidRPr="00370320" w:rsidRDefault="00015A9A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015A9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15A9A" w:rsidRPr="00370320" w:rsidRDefault="00015A9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15A9A" w:rsidRPr="00DA6866" w:rsidRDefault="00015A9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15A9A" w:rsidRPr="001A033E" w:rsidRDefault="00015A9A" w:rsidP="001A6F01">
            <w:pPr>
              <w:rPr>
                <w:rFonts w:ascii="Calibri" w:hAnsi="Calibri"/>
                <w:sz w:val="20"/>
              </w:rPr>
            </w:pPr>
          </w:p>
        </w:tc>
      </w:tr>
      <w:tr w:rsidR="00015A9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15A9A" w:rsidRPr="001D5CB2" w:rsidRDefault="00015A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15A9A" w:rsidRPr="001D5CB2" w:rsidRDefault="00015A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15A9A" w:rsidRPr="001D5CB2" w:rsidRDefault="00015A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15A9A" w:rsidRPr="001D5CB2" w:rsidRDefault="00015A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15A9A" w:rsidRPr="001D5CB2" w:rsidRDefault="00015A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15A9A" w:rsidRPr="001D5CB2" w:rsidRDefault="00015A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15A9A" w:rsidRPr="001D5CB2" w:rsidRDefault="00015A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15A9A" w:rsidRPr="001D5CB2" w:rsidRDefault="00015A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15A9A" w:rsidRPr="001D5CB2" w:rsidRDefault="00015A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15A9A" w:rsidRPr="001D5CB2" w:rsidRDefault="00015A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15A9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15A9A" w:rsidRPr="00476D38" w:rsidRDefault="00015A9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$64,674</w:t>
            </w:r>
          </w:p>
        </w:tc>
        <w:tc>
          <w:tcPr>
            <w:tcW w:w="720" w:type="dxa"/>
            <w:vAlign w:val="bottom"/>
          </w:tcPr>
          <w:p w:rsidR="00015A9A" w:rsidRPr="00476D38" w:rsidRDefault="00015A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15A9A" w:rsidRPr="00476D38" w:rsidRDefault="00015A9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15A9A" w:rsidRPr="00476D38" w:rsidRDefault="00015A9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15A9A" w:rsidRPr="00FB21CB" w:rsidRDefault="00015A9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15A9A" w:rsidRPr="00FB21CB" w:rsidRDefault="00015A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15A9A" w:rsidRPr="00FB21CB" w:rsidRDefault="00015A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15A9A" w:rsidRPr="00FB21CB" w:rsidRDefault="00015A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15A9A" w:rsidRPr="00FB21CB" w:rsidRDefault="00015A9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015A9A" w:rsidRPr="00FB21CB" w:rsidRDefault="00015A9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15A9A" w:rsidRDefault="00015A9A" w:rsidP="00A9546A">
      <w:pPr>
        <w:rPr>
          <w:rFonts w:ascii="Calibri" w:hAnsi="Calibri"/>
        </w:rPr>
      </w:pPr>
    </w:p>
    <w:p w:rsidR="00015A9A" w:rsidRDefault="00015A9A" w:rsidP="00A341ED"/>
    <w:p w:rsidR="00015A9A" w:rsidRDefault="00015A9A" w:rsidP="00A341ED"/>
    <w:p w:rsidR="00015A9A" w:rsidRDefault="00015A9A" w:rsidP="00A341ED"/>
    <w:p w:rsidR="00015A9A" w:rsidRDefault="00015A9A" w:rsidP="00A341ED"/>
    <w:p w:rsidR="00015A9A" w:rsidRDefault="00015A9A" w:rsidP="00A341ED"/>
    <w:p w:rsidR="00015A9A" w:rsidRPr="007351BE" w:rsidRDefault="00015A9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15A9A" w:rsidRPr="007351BE" w:rsidRDefault="00015A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15A9A" w:rsidRPr="007351BE" w:rsidRDefault="00015A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15A9A" w:rsidRPr="007351BE" w:rsidRDefault="00015A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15A9A" w:rsidRPr="007351BE" w:rsidRDefault="00015A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15A9A" w:rsidRDefault="00015A9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15A9A" w:rsidRPr="007351BE" w:rsidRDefault="00015A9A" w:rsidP="00EC00C0">
      <w:pPr>
        <w:jc w:val="center"/>
        <w:rPr>
          <w:sz w:val="22"/>
          <w:szCs w:val="22"/>
        </w:rPr>
      </w:pPr>
    </w:p>
    <w:p w:rsidR="00015A9A" w:rsidRPr="00EC00C0" w:rsidRDefault="00015A9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015A9A" w:rsidRPr="00EC00C0" w:rsidRDefault="00015A9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15A9A" w:rsidRPr="00EC00C0" w:rsidRDefault="00015A9A" w:rsidP="00A341ED">
      <w:pPr>
        <w:rPr>
          <w:b/>
          <w:sz w:val="20"/>
          <w:szCs w:val="20"/>
        </w:rPr>
      </w:pP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Klingberg Comprehensive Program Services, Inc.</w:t>
      </w:r>
      <w:r w:rsidRPr="00EC00C0">
        <w:rPr>
          <w:b/>
          <w:sz w:val="20"/>
          <w:szCs w:val="20"/>
        </w:rPr>
        <w:tab/>
      </w:r>
    </w:p>
    <w:p w:rsidR="00015A9A" w:rsidRPr="00EC00C0" w:rsidRDefault="00015A9A" w:rsidP="00A341ED">
      <w:pPr>
        <w:rPr>
          <w:b/>
          <w:sz w:val="20"/>
          <w:szCs w:val="20"/>
        </w:rPr>
      </w:pP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Raymond Hill School Cafeteria Renovation</w:t>
      </w: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19OPM8006BO</w:t>
      </w:r>
    </w:p>
    <w:p w:rsidR="00015A9A" w:rsidRPr="00EC00C0" w:rsidRDefault="00015A9A" w:rsidP="00A341ED">
      <w:pPr>
        <w:rPr>
          <w:b/>
          <w:sz w:val="20"/>
          <w:szCs w:val="20"/>
        </w:rPr>
      </w:pP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370 Linwood Street</w:t>
      </w:r>
      <w:r w:rsidRPr="00EC00C0">
        <w:rPr>
          <w:b/>
          <w:sz w:val="20"/>
          <w:szCs w:val="20"/>
        </w:rPr>
        <w:t xml:space="preserve"> </w:t>
      </w: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06052</w:t>
      </w: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Joseph M. Milke</w:t>
      </w: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joem@klingberg.org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15A9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15A9A" w:rsidRPr="00EC00C0" w:rsidRDefault="00015A9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15A9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15A9A" w:rsidRPr="00EC00C0" w:rsidRDefault="00015A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15A9A" w:rsidRPr="00EC00C0" w:rsidRDefault="00015A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15A9A" w:rsidRPr="00EC00C0" w:rsidRDefault="00015A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15A9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15A9A" w:rsidRPr="00EC00C0" w:rsidRDefault="00015A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15A9A" w:rsidRPr="00EC00C0" w:rsidRDefault="00015A9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15A9A" w:rsidRPr="00EC00C0" w:rsidRDefault="00015A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15A9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15A9A" w:rsidRPr="00EC00C0" w:rsidRDefault="00015A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15A9A" w:rsidRPr="00EC00C0" w:rsidRDefault="00015A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15A9A" w:rsidRPr="00EC00C0" w:rsidRDefault="00015A9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15A9A" w:rsidRPr="00EC00C0" w:rsidRDefault="00015A9A" w:rsidP="00A341ED">
      <w:pPr>
        <w:rPr>
          <w:b/>
          <w:sz w:val="20"/>
          <w:szCs w:val="20"/>
        </w:rPr>
      </w:pPr>
    </w:p>
    <w:p w:rsidR="00015A9A" w:rsidRPr="00EC00C0" w:rsidRDefault="00015A9A" w:rsidP="00A341ED">
      <w:pPr>
        <w:rPr>
          <w:b/>
          <w:sz w:val="20"/>
          <w:szCs w:val="20"/>
        </w:rPr>
      </w:pPr>
    </w:p>
    <w:p w:rsidR="00015A9A" w:rsidRPr="00EC00C0" w:rsidRDefault="00015A9A" w:rsidP="00A341ED">
      <w:pPr>
        <w:rPr>
          <w:b/>
          <w:sz w:val="20"/>
          <w:szCs w:val="20"/>
        </w:rPr>
      </w:pPr>
    </w:p>
    <w:p w:rsidR="00015A9A" w:rsidRPr="00EC00C0" w:rsidRDefault="00015A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15A9A" w:rsidRPr="00EC00C0" w:rsidRDefault="00015A9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15A9A" w:rsidRPr="00E2130F" w:rsidRDefault="00015A9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15A9A" w:rsidRDefault="00015A9A" w:rsidP="00A341ED">
      <w:pPr>
        <w:rPr>
          <w:b/>
        </w:rPr>
      </w:pPr>
      <w:r w:rsidRPr="00E2130F">
        <w:rPr>
          <w:b/>
        </w:rPr>
        <w:t xml:space="preserve"> </w:t>
      </w: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Default="00015A9A" w:rsidP="00A341ED">
      <w:pPr>
        <w:rPr>
          <w:b/>
        </w:rPr>
      </w:pPr>
    </w:p>
    <w:p w:rsidR="00015A9A" w:rsidRPr="007351BE" w:rsidRDefault="00015A9A" w:rsidP="00A341ED">
      <w:pPr>
        <w:rPr>
          <w:b/>
        </w:rPr>
      </w:pPr>
      <w:r>
        <w:rPr>
          <w:b/>
        </w:rPr>
        <w:t>PROJECT BUDGET:</w:t>
      </w:r>
    </w:p>
    <w:p w:rsidR="00015A9A" w:rsidRDefault="00015A9A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9197" r:id="rId15"/>
        </w:object>
      </w:r>
    </w:p>
    <w:p w:rsidR="00015A9A" w:rsidRDefault="00015A9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15A9A" w:rsidRDefault="00015A9A" w:rsidP="00A341ED">
      <w:pPr>
        <w:rPr>
          <w:rFonts w:ascii="Arial Narrow" w:hAnsi="Arial Narrow"/>
          <w:sz w:val="20"/>
        </w:rPr>
      </w:pPr>
    </w:p>
    <w:p w:rsidR="00015A9A" w:rsidRDefault="00015A9A" w:rsidP="00A341ED">
      <w:pPr>
        <w:rPr>
          <w:rFonts w:ascii="Arial Narrow" w:hAnsi="Arial Narrow"/>
          <w:sz w:val="20"/>
        </w:rPr>
      </w:pPr>
    </w:p>
    <w:p w:rsidR="00015A9A" w:rsidRDefault="00015A9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7A09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15A9A" w:rsidRPr="00B70C19" w:rsidRDefault="00015A9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15A9A" w:rsidRPr="00B70C19" w:rsidRDefault="00015A9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15A9A" w:rsidRDefault="00015A9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15A9A" w:rsidRDefault="00015A9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15A9A" w:rsidRPr="008C4906" w:rsidRDefault="00015A9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15A9A" w:rsidRPr="007F7546" w:rsidRDefault="00015A9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15A9A" w:rsidRPr="007F7546" w:rsidRDefault="00015A9A" w:rsidP="00A341ED">
      <w:pPr>
        <w:ind w:left="360"/>
        <w:rPr>
          <w:rFonts w:ascii="Arial Narrow" w:hAnsi="Arial Narrow"/>
          <w:sz w:val="20"/>
          <w:szCs w:val="20"/>
        </w:rPr>
      </w:pPr>
    </w:p>
    <w:p w:rsidR="00015A9A" w:rsidRPr="00B70C19" w:rsidRDefault="00015A9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15A9A" w:rsidRPr="008C4906" w:rsidRDefault="00015A9A" w:rsidP="00A341ED">
      <w:pPr>
        <w:ind w:left="360"/>
        <w:rPr>
          <w:rFonts w:ascii="Arial Narrow" w:hAnsi="Arial Narrow"/>
          <w:sz w:val="20"/>
        </w:rPr>
      </w:pPr>
    </w:p>
    <w:p w:rsidR="00015A9A" w:rsidRPr="00B70C19" w:rsidRDefault="00015A9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15A9A" w:rsidRDefault="00015A9A" w:rsidP="00A341ED">
      <w:pPr>
        <w:ind w:left="360"/>
        <w:rPr>
          <w:rFonts w:ascii="Arial Narrow" w:hAnsi="Arial Narrow"/>
          <w:sz w:val="20"/>
        </w:rPr>
      </w:pPr>
    </w:p>
    <w:p w:rsidR="00015A9A" w:rsidRDefault="00015A9A" w:rsidP="00A341ED">
      <w:pPr>
        <w:ind w:left="360"/>
        <w:rPr>
          <w:rFonts w:ascii="Arial Narrow" w:hAnsi="Arial Narrow"/>
          <w:b/>
          <w:i/>
          <w:sz w:val="20"/>
        </w:rPr>
      </w:pPr>
    </w:p>
    <w:p w:rsidR="00015A9A" w:rsidRPr="00B615DC" w:rsidRDefault="00015A9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15A9A" w:rsidRPr="00B615DC" w:rsidRDefault="00015A9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Joseph M. Milke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Vice President of Finance</w:t>
      </w:r>
    </w:p>
    <w:p w:rsidR="00015A9A" w:rsidRPr="00B615DC" w:rsidRDefault="00015A9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15A9A" w:rsidRPr="00B615DC" w:rsidRDefault="00015A9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15A9A" w:rsidRPr="008C4906" w:rsidRDefault="00015A9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15A9A" w:rsidRDefault="00015A9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15A9A" w:rsidRDefault="00015A9A" w:rsidP="00A341ED">
      <w:pPr>
        <w:ind w:left="360"/>
        <w:rPr>
          <w:rFonts w:ascii="Arial Narrow" w:hAnsi="Arial Narrow"/>
          <w:b/>
          <w:sz w:val="20"/>
        </w:rPr>
      </w:pPr>
    </w:p>
    <w:p w:rsidR="00015A9A" w:rsidRPr="00B615DC" w:rsidRDefault="00015A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15A9A" w:rsidRPr="00B615DC" w:rsidRDefault="00015A9A" w:rsidP="00A341ED">
      <w:pPr>
        <w:ind w:left="360"/>
        <w:rPr>
          <w:rFonts w:ascii="Arial Narrow" w:hAnsi="Arial Narrow"/>
          <w:b/>
          <w:sz w:val="20"/>
        </w:rPr>
      </w:pPr>
    </w:p>
    <w:p w:rsidR="00015A9A" w:rsidRPr="00B615DC" w:rsidRDefault="00015A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15A9A" w:rsidRPr="00B615DC" w:rsidRDefault="00015A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15A9A" w:rsidRPr="00B615DC" w:rsidRDefault="00015A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15A9A" w:rsidRDefault="00015A9A" w:rsidP="00A341ED"/>
    <w:p w:rsidR="00015A9A" w:rsidRDefault="00015A9A" w:rsidP="00A47D17">
      <w:pPr>
        <w:rPr>
          <w:rFonts w:ascii="Calibri" w:hAnsi="Calibri"/>
        </w:rPr>
        <w:sectPr w:rsidR="00015A9A" w:rsidSect="00015A9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15A9A" w:rsidRPr="00630074" w:rsidRDefault="00015A9A" w:rsidP="00A47D17">
      <w:pPr>
        <w:rPr>
          <w:rFonts w:ascii="Calibri" w:hAnsi="Calibri"/>
        </w:rPr>
      </w:pPr>
    </w:p>
    <w:sectPr w:rsidR="00015A9A" w:rsidRPr="00630074" w:rsidSect="00015A9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9A" w:rsidRDefault="00015A9A" w:rsidP="005E31D8">
      <w:r>
        <w:separator/>
      </w:r>
    </w:p>
  </w:endnote>
  <w:endnote w:type="continuationSeparator" w:id="0">
    <w:p w:rsidR="00015A9A" w:rsidRDefault="00015A9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753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A9A" w:rsidRDefault="00015A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5A9A" w:rsidRDefault="00015A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A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9A" w:rsidRDefault="00015A9A" w:rsidP="005E31D8">
      <w:r>
        <w:separator/>
      </w:r>
    </w:p>
  </w:footnote>
  <w:footnote w:type="continuationSeparator" w:id="0">
    <w:p w:rsidR="00015A9A" w:rsidRDefault="00015A9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9A" w:rsidRPr="005E31D8" w:rsidRDefault="00015A9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15A9A" w:rsidRDefault="00015A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15A9A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CF8F638EAF4F4D836F99ED7A5F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1406-885D-4740-B1FA-9243575616BD}"/>
      </w:docPartPr>
      <w:docPartBody>
        <w:p w:rsidR="00000000" w:rsidRDefault="00E72274" w:rsidP="00E72274">
          <w:pPr>
            <w:pStyle w:val="54CF8F638EAF4F4D836F99ED7A5F734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8A68E6176734086A8B59681A3D8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0CB4-33B4-476E-94F5-6FEAE230145F}"/>
      </w:docPartPr>
      <w:docPartBody>
        <w:p w:rsidR="00000000" w:rsidRDefault="00E72274" w:rsidP="00E72274">
          <w:pPr>
            <w:pStyle w:val="58A68E6176734086A8B59681A3D8A53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60E64E85B7E490AA9CC32138D13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8575-3D20-453F-A98C-2F1ACDC3374B}"/>
      </w:docPartPr>
      <w:docPartBody>
        <w:p w:rsidR="00000000" w:rsidRDefault="00E72274" w:rsidP="00E72274">
          <w:pPr>
            <w:pStyle w:val="160E64E85B7E490AA9CC32138D13548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84ECF3F36B2492FA5CD61E9F717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364A-BA8F-42A4-81F6-5737FB382804}"/>
      </w:docPartPr>
      <w:docPartBody>
        <w:p w:rsidR="00000000" w:rsidRDefault="00E72274" w:rsidP="00E72274">
          <w:pPr>
            <w:pStyle w:val="984ECF3F36B2492FA5CD61E9F7176BA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75B734E1B28450EA6AF0BA91665A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EB79-5DC3-4B1D-A867-46F40801E143}"/>
      </w:docPartPr>
      <w:docPartBody>
        <w:p w:rsidR="00000000" w:rsidRDefault="00E72274" w:rsidP="00E72274">
          <w:pPr>
            <w:pStyle w:val="C75B734E1B28450EA6AF0BA91665A59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0168A9C756D41558D5E8B36B062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FB48-B4EE-4D09-9D17-92655DC23C09}"/>
      </w:docPartPr>
      <w:docPartBody>
        <w:p w:rsidR="00000000" w:rsidRDefault="00E72274" w:rsidP="00E72274">
          <w:pPr>
            <w:pStyle w:val="B0168A9C756D41558D5E8B36B0624B1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74"/>
    <w:rsid w:val="00E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274"/>
    <w:rPr>
      <w:color w:val="808080"/>
    </w:rPr>
  </w:style>
  <w:style w:type="paragraph" w:customStyle="1" w:styleId="54CF8F638EAF4F4D836F99ED7A5F734A">
    <w:name w:val="54CF8F638EAF4F4D836F99ED7A5F734A"/>
    <w:rsid w:val="00E72274"/>
  </w:style>
  <w:style w:type="paragraph" w:customStyle="1" w:styleId="58A68E6176734086A8B59681A3D8A536">
    <w:name w:val="58A68E6176734086A8B59681A3D8A536"/>
    <w:rsid w:val="00E72274"/>
  </w:style>
  <w:style w:type="paragraph" w:customStyle="1" w:styleId="160E64E85B7E490AA9CC32138D135484">
    <w:name w:val="160E64E85B7E490AA9CC32138D135484"/>
    <w:rsid w:val="00E72274"/>
  </w:style>
  <w:style w:type="paragraph" w:customStyle="1" w:styleId="984ECF3F36B2492FA5CD61E9F7176BAF">
    <w:name w:val="984ECF3F36B2492FA5CD61E9F7176BAF"/>
    <w:rsid w:val="00E72274"/>
  </w:style>
  <w:style w:type="paragraph" w:customStyle="1" w:styleId="C75B734E1B28450EA6AF0BA91665A598">
    <w:name w:val="C75B734E1B28450EA6AF0BA91665A598"/>
    <w:rsid w:val="00E72274"/>
  </w:style>
  <w:style w:type="paragraph" w:customStyle="1" w:styleId="B0168A9C756D41558D5E8B36B0624B11">
    <w:name w:val="B0168A9C756D41558D5E8B36B0624B11"/>
    <w:rsid w:val="00E72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2BC71-2B32-4959-BFFD-548A9913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630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2019-03-08T16:17:00Z</dcterms:created>
  <dcterms:modified xsi:type="dcterms:W3CDTF">2019-03-08T16:17:00Z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