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641185" w:rsidRPr="00630074" w:rsidRDefault="00641185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49012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641185" w:rsidRPr="00476D38" w:rsidRDefault="00641185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641185" w:rsidRPr="00630074" w:rsidRDefault="00641185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985E1E1881004704B7CD634A4ED79764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641185" w:rsidRPr="00630074" w:rsidRDefault="00641185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641185" w:rsidRPr="00630074" w:rsidRDefault="00641185" w:rsidP="00630074">
      <w:pPr>
        <w:pStyle w:val="BodyText2"/>
        <w:rPr>
          <w:rFonts w:ascii="Calibri" w:hAnsi="Calibri"/>
          <w:sz w:val="4"/>
          <w:szCs w:val="4"/>
        </w:rPr>
      </w:pPr>
    </w:p>
    <w:p w:rsidR="00641185" w:rsidRPr="00E92347" w:rsidRDefault="00641185" w:rsidP="0005598B">
      <w:pPr>
        <w:pStyle w:val="BodyText2"/>
        <w:rPr>
          <w:rFonts w:ascii="Calibri" w:hAnsi="Calibri"/>
        </w:rPr>
      </w:pPr>
    </w:p>
    <w:p w:rsidR="00641185" w:rsidRPr="00E92347" w:rsidRDefault="00641185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47FC4CEB12844A4A9E20AED8503E16D5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641185" w:rsidRPr="00E92347" w:rsidRDefault="00641185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641185" w:rsidRPr="003345D2" w:rsidRDefault="00641185" w:rsidP="00630074">
      <w:pPr>
        <w:pStyle w:val="BodyText2"/>
        <w:rPr>
          <w:rFonts w:ascii="Calibri" w:hAnsi="Calibri"/>
          <w:sz w:val="4"/>
          <w:szCs w:val="4"/>
        </w:rPr>
      </w:pPr>
    </w:p>
    <w:p w:rsidR="00641185" w:rsidRPr="00B85E3C" w:rsidRDefault="00641185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641185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1185" w:rsidRPr="00C43593" w:rsidRDefault="0064118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Farrell Treatment Center,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1185" w:rsidRPr="00C43593" w:rsidRDefault="0064118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41185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1185" w:rsidRPr="00C43593" w:rsidRDefault="0064118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586 Main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1185" w:rsidRPr="00C43593" w:rsidRDefault="00641185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1185" w:rsidRPr="00C43593" w:rsidRDefault="0064118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EE03C7EB38014E4BBBE2F9EF6AA2127A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641185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1185" w:rsidRPr="00C43593" w:rsidRDefault="0064118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New Britain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1185" w:rsidRPr="00C43593" w:rsidRDefault="0064118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1185" w:rsidRPr="00C43593" w:rsidRDefault="0064118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06051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1185" w:rsidRPr="00C43593" w:rsidRDefault="00641185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06-0883267</w:t>
            </w:r>
          </w:p>
        </w:tc>
      </w:tr>
      <w:tr w:rsidR="00641185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1185" w:rsidRPr="00C43593" w:rsidRDefault="0064118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1185" w:rsidRPr="005E31D8" w:rsidRDefault="00641185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641185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1185" w:rsidRPr="00C43593" w:rsidRDefault="0064118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19OPM8006BF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1185" w:rsidRPr="00C43593" w:rsidRDefault="0064118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Fire Protection System</w:t>
            </w:r>
          </w:p>
        </w:tc>
      </w:tr>
      <w:tr w:rsidR="00641185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1185" w:rsidRPr="00C43593" w:rsidRDefault="00641185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1185" w:rsidRPr="00C43593" w:rsidRDefault="0064118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641185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1185" w:rsidRPr="00CA6CD8" w:rsidRDefault="00641185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641185" w:rsidRPr="00CA6CD8" w:rsidRDefault="0064118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641185" w:rsidRPr="00CA6CD8" w:rsidRDefault="0064118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84D33E0F347C4048886315A64D1F8729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641185" w:rsidRPr="00CA6CD8" w:rsidRDefault="0064118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EA346F80EA2B4B1B839BE92BC1E82697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CE2FF200FCC941ABA6F1AB9BB602D11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41185" w:rsidRDefault="0064118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41185" w:rsidRDefault="0064118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41185" w:rsidRDefault="0064118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41185" w:rsidRPr="007367D1" w:rsidRDefault="0064118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41185" w:rsidRDefault="00641185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641185" w:rsidRPr="009A33E8" w:rsidRDefault="00641185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641185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41185" w:rsidRPr="00C43593" w:rsidRDefault="00641185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$235,000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41185" w:rsidRPr="00C43593" w:rsidRDefault="0064118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41185" w:rsidRPr="00C43593" w:rsidRDefault="00641185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$235,000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1185" w:rsidRPr="00C43593" w:rsidRDefault="00641185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641185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1185" w:rsidRPr="006B705B" w:rsidRDefault="0064118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1185" w:rsidRPr="006B705B" w:rsidRDefault="00641185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1185" w:rsidRPr="006B705B" w:rsidRDefault="0064118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641185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1185" w:rsidRPr="006B705B" w:rsidRDefault="00641185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$235,000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1185" w:rsidRPr="006B705B" w:rsidRDefault="0064118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41185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1185" w:rsidRPr="006B705B" w:rsidRDefault="0064118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41185" w:rsidRPr="006B705B" w:rsidRDefault="00641185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641185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41185" w:rsidRPr="00370320" w:rsidRDefault="00641185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641185" w:rsidRPr="00370320" w:rsidRDefault="0064118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41185" w:rsidRPr="00370320" w:rsidRDefault="0064118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41185" w:rsidRPr="00370320" w:rsidRDefault="00641185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641185" w:rsidRPr="00370320" w:rsidRDefault="0064118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David Borzellino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641185" w:rsidRPr="00370320" w:rsidRDefault="0064118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41185" w:rsidRDefault="0064118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641185" w:rsidRPr="00370320" w:rsidRDefault="0064118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41185" w:rsidRPr="00370320" w:rsidRDefault="0064118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41185" w:rsidRDefault="00641185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641185" w:rsidRPr="00370320" w:rsidRDefault="00641185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641185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641185" w:rsidRPr="00370320" w:rsidRDefault="00641185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41185" w:rsidRPr="00DA6866" w:rsidRDefault="00641185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641185" w:rsidRPr="001A033E" w:rsidRDefault="00641185" w:rsidP="001A6F01">
            <w:pPr>
              <w:rPr>
                <w:rFonts w:ascii="Calibri" w:hAnsi="Calibri"/>
                <w:sz w:val="20"/>
              </w:rPr>
            </w:pPr>
          </w:p>
        </w:tc>
      </w:tr>
      <w:tr w:rsidR="00641185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641185" w:rsidRPr="001D5CB2" w:rsidRDefault="0064118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641185" w:rsidRPr="001D5CB2" w:rsidRDefault="0064118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641185" w:rsidRPr="001D5CB2" w:rsidRDefault="0064118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641185" w:rsidRPr="001D5CB2" w:rsidRDefault="0064118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641185" w:rsidRPr="001D5CB2" w:rsidRDefault="0064118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641185" w:rsidRPr="001D5CB2" w:rsidRDefault="0064118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641185" w:rsidRPr="001D5CB2" w:rsidRDefault="0064118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641185" w:rsidRPr="001D5CB2" w:rsidRDefault="0064118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641185" w:rsidRPr="001D5CB2" w:rsidRDefault="0064118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641185" w:rsidRPr="001D5CB2" w:rsidRDefault="0064118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641185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641185" w:rsidRPr="00476D38" w:rsidRDefault="00641185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$235,000</w:t>
            </w:r>
          </w:p>
        </w:tc>
        <w:tc>
          <w:tcPr>
            <w:tcW w:w="720" w:type="dxa"/>
            <w:vAlign w:val="bottom"/>
          </w:tcPr>
          <w:p w:rsidR="00641185" w:rsidRPr="00476D38" w:rsidRDefault="0064118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641185" w:rsidRPr="00476D38" w:rsidRDefault="00641185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641185" w:rsidRPr="00476D38" w:rsidRDefault="00641185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641185" w:rsidRPr="00FB21CB" w:rsidRDefault="0064118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641185" w:rsidRPr="00FB21CB" w:rsidRDefault="0064118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641185" w:rsidRPr="00FB21CB" w:rsidRDefault="0064118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124111</w:t>
            </w:r>
          </w:p>
        </w:tc>
        <w:tc>
          <w:tcPr>
            <w:tcW w:w="1121" w:type="dxa"/>
            <w:gridSpan w:val="2"/>
            <w:vAlign w:val="bottom"/>
          </w:tcPr>
          <w:p w:rsidR="00641185" w:rsidRPr="00FB21CB" w:rsidRDefault="0064118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641185" w:rsidRPr="00FB21CB" w:rsidRDefault="0064118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641185" w:rsidRPr="00FB21CB" w:rsidRDefault="0064118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641185" w:rsidRDefault="00641185" w:rsidP="00A9546A">
      <w:pPr>
        <w:rPr>
          <w:rFonts w:ascii="Calibri" w:hAnsi="Calibri"/>
        </w:rPr>
      </w:pPr>
    </w:p>
    <w:p w:rsidR="00641185" w:rsidRDefault="00641185" w:rsidP="00A341ED"/>
    <w:p w:rsidR="00641185" w:rsidRDefault="00641185" w:rsidP="00A341ED"/>
    <w:p w:rsidR="00641185" w:rsidRDefault="00641185" w:rsidP="00A341ED"/>
    <w:p w:rsidR="00641185" w:rsidRDefault="00641185" w:rsidP="00A341ED"/>
    <w:p w:rsidR="00641185" w:rsidRDefault="00641185" w:rsidP="00A341ED"/>
    <w:p w:rsidR="00641185" w:rsidRPr="007351BE" w:rsidRDefault="00641185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641185" w:rsidRPr="007351BE" w:rsidRDefault="0064118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641185" w:rsidRPr="007351BE" w:rsidRDefault="0064118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641185" w:rsidRPr="007351BE" w:rsidRDefault="0064118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641185" w:rsidRPr="007351BE" w:rsidRDefault="0064118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641185" w:rsidRDefault="00641185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641185" w:rsidRPr="007351BE" w:rsidRDefault="00641185" w:rsidP="00EC00C0">
      <w:pPr>
        <w:jc w:val="center"/>
        <w:rPr>
          <w:sz w:val="22"/>
          <w:szCs w:val="22"/>
        </w:rPr>
      </w:pPr>
    </w:p>
    <w:p w:rsidR="00641185" w:rsidRPr="00EC00C0" w:rsidRDefault="00641185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641185" w:rsidRPr="00EC00C0" w:rsidRDefault="00641185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641185" w:rsidRPr="00EC00C0" w:rsidRDefault="00641185" w:rsidP="00A341ED">
      <w:pPr>
        <w:rPr>
          <w:b/>
          <w:sz w:val="20"/>
          <w:szCs w:val="20"/>
        </w:rPr>
      </w:pPr>
    </w:p>
    <w:p w:rsidR="00641185" w:rsidRPr="00EC00C0" w:rsidRDefault="0064118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Farrell Treatment Center, Inc.</w:t>
      </w:r>
      <w:r w:rsidRPr="00EC00C0">
        <w:rPr>
          <w:b/>
          <w:sz w:val="20"/>
          <w:szCs w:val="20"/>
        </w:rPr>
        <w:tab/>
      </w:r>
    </w:p>
    <w:p w:rsidR="00641185" w:rsidRPr="00EC00C0" w:rsidRDefault="00641185" w:rsidP="00A341ED">
      <w:pPr>
        <w:rPr>
          <w:b/>
          <w:sz w:val="20"/>
          <w:szCs w:val="20"/>
        </w:rPr>
      </w:pPr>
    </w:p>
    <w:p w:rsidR="00641185" w:rsidRPr="00EC00C0" w:rsidRDefault="0064118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Fire Protection System</w:t>
      </w:r>
    </w:p>
    <w:p w:rsidR="00641185" w:rsidRPr="00EC00C0" w:rsidRDefault="0064118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19OPM8006BF</w:t>
      </w:r>
    </w:p>
    <w:p w:rsidR="00641185" w:rsidRPr="00EC00C0" w:rsidRDefault="00641185" w:rsidP="00A341ED">
      <w:pPr>
        <w:rPr>
          <w:b/>
          <w:sz w:val="20"/>
          <w:szCs w:val="20"/>
        </w:rPr>
      </w:pPr>
    </w:p>
    <w:p w:rsidR="00641185" w:rsidRPr="00EC00C0" w:rsidRDefault="0064118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586 Main Street</w:t>
      </w:r>
      <w:r w:rsidRPr="00EC00C0">
        <w:rPr>
          <w:b/>
          <w:sz w:val="20"/>
          <w:szCs w:val="20"/>
        </w:rPr>
        <w:t xml:space="preserve"> </w:t>
      </w:r>
    </w:p>
    <w:p w:rsidR="00641185" w:rsidRPr="00EC00C0" w:rsidRDefault="0064118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New Britain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06051</w:t>
      </w:r>
    </w:p>
    <w:p w:rsidR="00641185" w:rsidRPr="00EC00C0" w:rsidRDefault="0064118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41185" w:rsidRPr="00EC00C0" w:rsidRDefault="0064118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41185" w:rsidRPr="00EC00C0" w:rsidRDefault="0064118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David Borzellino</w:t>
      </w:r>
    </w:p>
    <w:p w:rsidR="00641185" w:rsidRPr="00EC00C0" w:rsidRDefault="0064118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41185" w:rsidRPr="00EC00C0" w:rsidRDefault="0064118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dave.borzellino@farrell-tc.com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641185" w:rsidRPr="00EC00C0" w:rsidRDefault="0064118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641185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641185" w:rsidRPr="00EC00C0" w:rsidRDefault="00641185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641185" w:rsidRPr="00EC00C0" w:rsidTr="00EC00C0">
        <w:trPr>
          <w:trHeight w:val="487"/>
        </w:trPr>
        <w:tc>
          <w:tcPr>
            <w:tcW w:w="3297" w:type="dxa"/>
            <w:vAlign w:val="bottom"/>
          </w:tcPr>
          <w:p w:rsidR="00641185" w:rsidRPr="00EC00C0" w:rsidRDefault="0064118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41185" w:rsidRPr="00EC00C0" w:rsidRDefault="0064118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41185" w:rsidRPr="00EC00C0" w:rsidRDefault="0064118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641185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41185" w:rsidRPr="00EC00C0" w:rsidRDefault="0064118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41185" w:rsidRPr="00EC00C0" w:rsidRDefault="00641185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41185" w:rsidRPr="00EC00C0" w:rsidRDefault="0064118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41185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41185" w:rsidRPr="00EC00C0" w:rsidRDefault="0064118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41185" w:rsidRPr="00EC00C0" w:rsidRDefault="0064118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41185" w:rsidRPr="00EC00C0" w:rsidRDefault="00641185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641185" w:rsidRPr="00EC00C0" w:rsidRDefault="00641185" w:rsidP="00A341ED">
      <w:pPr>
        <w:rPr>
          <w:b/>
          <w:sz w:val="20"/>
          <w:szCs w:val="20"/>
        </w:rPr>
      </w:pPr>
    </w:p>
    <w:p w:rsidR="00641185" w:rsidRPr="00EC00C0" w:rsidRDefault="00641185" w:rsidP="00A341ED">
      <w:pPr>
        <w:rPr>
          <w:b/>
          <w:sz w:val="20"/>
          <w:szCs w:val="20"/>
        </w:rPr>
      </w:pPr>
    </w:p>
    <w:p w:rsidR="00641185" w:rsidRPr="00EC00C0" w:rsidRDefault="00641185" w:rsidP="00A341ED">
      <w:pPr>
        <w:rPr>
          <w:b/>
          <w:sz w:val="20"/>
          <w:szCs w:val="20"/>
        </w:rPr>
      </w:pPr>
    </w:p>
    <w:p w:rsidR="00641185" w:rsidRPr="00EC00C0" w:rsidRDefault="0064118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641185" w:rsidRPr="00EC00C0" w:rsidRDefault="00641185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641185" w:rsidRPr="00E2130F" w:rsidRDefault="00641185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641185" w:rsidRDefault="00641185" w:rsidP="00A341ED">
      <w:pPr>
        <w:rPr>
          <w:b/>
        </w:rPr>
      </w:pPr>
      <w:r w:rsidRPr="00E2130F">
        <w:rPr>
          <w:b/>
        </w:rPr>
        <w:t xml:space="preserve"> </w:t>
      </w:r>
    </w:p>
    <w:p w:rsidR="00641185" w:rsidRDefault="00641185" w:rsidP="00A341ED">
      <w:pPr>
        <w:rPr>
          <w:b/>
        </w:rPr>
      </w:pPr>
    </w:p>
    <w:p w:rsidR="00641185" w:rsidRDefault="00641185" w:rsidP="00A341ED">
      <w:pPr>
        <w:rPr>
          <w:b/>
        </w:rPr>
      </w:pPr>
    </w:p>
    <w:p w:rsidR="00641185" w:rsidRDefault="00641185" w:rsidP="00A341ED">
      <w:pPr>
        <w:rPr>
          <w:b/>
        </w:rPr>
      </w:pPr>
    </w:p>
    <w:p w:rsidR="00641185" w:rsidRDefault="00641185" w:rsidP="00A341ED">
      <w:pPr>
        <w:rPr>
          <w:b/>
        </w:rPr>
      </w:pPr>
    </w:p>
    <w:p w:rsidR="00641185" w:rsidRDefault="00641185" w:rsidP="00A341ED">
      <w:pPr>
        <w:rPr>
          <w:b/>
        </w:rPr>
      </w:pPr>
    </w:p>
    <w:p w:rsidR="00641185" w:rsidRDefault="00641185" w:rsidP="00A341ED">
      <w:pPr>
        <w:rPr>
          <w:b/>
        </w:rPr>
      </w:pPr>
    </w:p>
    <w:p w:rsidR="00641185" w:rsidRDefault="00641185" w:rsidP="00A341ED">
      <w:pPr>
        <w:rPr>
          <w:b/>
        </w:rPr>
      </w:pPr>
    </w:p>
    <w:p w:rsidR="00641185" w:rsidRDefault="00641185" w:rsidP="00A341ED">
      <w:pPr>
        <w:rPr>
          <w:b/>
        </w:rPr>
      </w:pPr>
    </w:p>
    <w:p w:rsidR="00641185" w:rsidRDefault="00641185" w:rsidP="00A341ED">
      <w:pPr>
        <w:rPr>
          <w:b/>
        </w:rPr>
      </w:pPr>
    </w:p>
    <w:p w:rsidR="00641185" w:rsidRDefault="00641185" w:rsidP="00A341ED">
      <w:pPr>
        <w:rPr>
          <w:b/>
        </w:rPr>
      </w:pPr>
    </w:p>
    <w:p w:rsidR="00641185" w:rsidRDefault="00641185" w:rsidP="00A341ED">
      <w:pPr>
        <w:rPr>
          <w:b/>
        </w:rPr>
      </w:pPr>
    </w:p>
    <w:p w:rsidR="00641185" w:rsidRDefault="00641185" w:rsidP="00A341ED">
      <w:pPr>
        <w:rPr>
          <w:b/>
        </w:rPr>
      </w:pPr>
    </w:p>
    <w:p w:rsidR="00641185" w:rsidRDefault="00641185" w:rsidP="00A341ED">
      <w:pPr>
        <w:rPr>
          <w:b/>
        </w:rPr>
      </w:pPr>
    </w:p>
    <w:p w:rsidR="00641185" w:rsidRDefault="00641185" w:rsidP="00A341ED">
      <w:pPr>
        <w:rPr>
          <w:b/>
        </w:rPr>
      </w:pPr>
    </w:p>
    <w:p w:rsidR="00641185" w:rsidRDefault="00641185" w:rsidP="00A341ED">
      <w:pPr>
        <w:rPr>
          <w:b/>
        </w:rPr>
      </w:pPr>
    </w:p>
    <w:p w:rsidR="00641185" w:rsidRDefault="00641185" w:rsidP="00A341ED">
      <w:pPr>
        <w:rPr>
          <w:b/>
        </w:rPr>
      </w:pPr>
    </w:p>
    <w:p w:rsidR="00641185" w:rsidRDefault="00641185" w:rsidP="00A341ED">
      <w:pPr>
        <w:rPr>
          <w:b/>
        </w:rPr>
      </w:pPr>
    </w:p>
    <w:p w:rsidR="00641185" w:rsidRDefault="00641185" w:rsidP="00A341ED">
      <w:pPr>
        <w:rPr>
          <w:b/>
        </w:rPr>
      </w:pPr>
    </w:p>
    <w:p w:rsidR="00641185" w:rsidRDefault="00641185" w:rsidP="00A341ED">
      <w:pPr>
        <w:rPr>
          <w:b/>
        </w:rPr>
      </w:pPr>
    </w:p>
    <w:p w:rsidR="00641185" w:rsidRDefault="00641185" w:rsidP="00A341ED">
      <w:pPr>
        <w:rPr>
          <w:b/>
        </w:rPr>
      </w:pPr>
    </w:p>
    <w:p w:rsidR="00641185" w:rsidRDefault="00641185" w:rsidP="00A341ED">
      <w:pPr>
        <w:rPr>
          <w:b/>
        </w:rPr>
      </w:pPr>
    </w:p>
    <w:p w:rsidR="00641185" w:rsidRDefault="00641185" w:rsidP="00A341ED">
      <w:pPr>
        <w:rPr>
          <w:b/>
        </w:rPr>
      </w:pPr>
    </w:p>
    <w:p w:rsidR="00641185" w:rsidRDefault="00641185" w:rsidP="00A341ED">
      <w:pPr>
        <w:rPr>
          <w:b/>
        </w:rPr>
      </w:pPr>
    </w:p>
    <w:p w:rsidR="00641185" w:rsidRPr="007351BE" w:rsidRDefault="00641185" w:rsidP="00A341ED">
      <w:pPr>
        <w:rPr>
          <w:b/>
        </w:rPr>
      </w:pPr>
      <w:r>
        <w:rPr>
          <w:b/>
        </w:rPr>
        <w:t>PROJECT BUDGET:</w:t>
      </w:r>
    </w:p>
    <w:p w:rsidR="00641185" w:rsidRDefault="00641185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49011" r:id="rId15"/>
        </w:object>
      </w:r>
    </w:p>
    <w:p w:rsidR="00641185" w:rsidRDefault="00641185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641185" w:rsidRDefault="00641185" w:rsidP="00A341ED">
      <w:pPr>
        <w:rPr>
          <w:rFonts w:ascii="Arial Narrow" w:hAnsi="Arial Narrow"/>
          <w:sz w:val="20"/>
        </w:rPr>
      </w:pPr>
    </w:p>
    <w:p w:rsidR="00641185" w:rsidRDefault="00641185" w:rsidP="00A341ED">
      <w:pPr>
        <w:rPr>
          <w:rFonts w:ascii="Arial Narrow" w:hAnsi="Arial Narrow"/>
          <w:sz w:val="20"/>
        </w:rPr>
      </w:pPr>
    </w:p>
    <w:p w:rsidR="00641185" w:rsidRDefault="00641185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85D41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641185" w:rsidRPr="00B70C19" w:rsidRDefault="00641185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641185" w:rsidRPr="00B70C19" w:rsidRDefault="00641185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641185" w:rsidRDefault="00641185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641185" w:rsidRDefault="0064118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641185" w:rsidRPr="008C4906" w:rsidRDefault="00641185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641185" w:rsidRPr="007F7546" w:rsidRDefault="0064118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641185" w:rsidRPr="007F7546" w:rsidRDefault="00641185" w:rsidP="00A341ED">
      <w:pPr>
        <w:ind w:left="360"/>
        <w:rPr>
          <w:rFonts w:ascii="Arial Narrow" w:hAnsi="Arial Narrow"/>
          <w:sz w:val="20"/>
          <w:szCs w:val="20"/>
        </w:rPr>
      </w:pPr>
    </w:p>
    <w:p w:rsidR="00641185" w:rsidRPr="00B70C19" w:rsidRDefault="0064118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641185" w:rsidRPr="008C4906" w:rsidRDefault="00641185" w:rsidP="00A341ED">
      <w:pPr>
        <w:ind w:left="360"/>
        <w:rPr>
          <w:rFonts w:ascii="Arial Narrow" w:hAnsi="Arial Narrow"/>
          <w:sz w:val="20"/>
        </w:rPr>
      </w:pPr>
    </w:p>
    <w:p w:rsidR="00641185" w:rsidRPr="00B70C19" w:rsidRDefault="0064118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641185" w:rsidRDefault="00641185" w:rsidP="00A341ED">
      <w:pPr>
        <w:ind w:left="360"/>
        <w:rPr>
          <w:rFonts w:ascii="Arial Narrow" w:hAnsi="Arial Narrow"/>
          <w:sz w:val="20"/>
        </w:rPr>
      </w:pPr>
    </w:p>
    <w:p w:rsidR="00641185" w:rsidRDefault="00641185" w:rsidP="00A341ED">
      <w:pPr>
        <w:ind w:left="360"/>
        <w:rPr>
          <w:rFonts w:ascii="Arial Narrow" w:hAnsi="Arial Narrow"/>
          <w:b/>
          <w:i/>
          <w:sz w:val="20"/>
        </w:rPr>
      </w:pPr>
    </w:p>
    <w:p w:rsidR="00641185" w:rsidRPr="00B615DC" w:rsidRDefault="00641185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641185" w:rsidRPr="00B615DC" w:rsidRDefault="00641185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David Borzellino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Executive Director</w:t>
      </w:r>
    </w:p>
    <w:p w:rsidR="00641185" w:rsidRPr="00B615DC" w:rsidRDefault="00641185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641185" w:rsidRPr="00B615DC" w:rsidRDefault="00641185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641185" w:rsidRPr="008C4906" w:rsidRDefault="00641185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641185" w:rsidRDefault="00641185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641185" w:rsidRDefault="00641185" w:rsidP="00A341ED">
      <w:pPr>
        <w:ind w:left="360"/>
        <w:rPr>
          <w:rFonts w:ascii="Arial Narrow" w:hAnsi="Arial Narrow"/>
          <w:b/>
          <w:sz w:val="20"/>
        </w:rPr>
      </w:pPr>
    </w:p>
    <w:p w:rsidR="00641185" w:rsidRPr="00B615DC" w:rsidRDefault="0064118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641185" w:rsidRPr="00B615DC" w:rsidRDefault="00641185" w:rsidP="00A341ED">
      <w:pPr>
        <w:ind w:left="360"/>
        <w:rPr>
          <w:rFonts w:ascii="Arial Narrow" w:hAnsi="Arial Narrow"/>
          <w:b/>
          <w:sz w:val="20"/>
        </w:rPr>
      </w:pPr>
    </w:p>
    <w:p w:rsidR="00641185" w:rsidRPr="00B615DC" w:rsidRDefault="0064118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641185" w:rsidRPr="00B615DC" w:rsidRDefault="0064118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641185" w:rsidRPr="00B615DC" w:rsidRDefault="0064118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641185" w:rsidRDefault="00641185" w:rsidP="00A341ED"/>
    <w:p w:rsidR="00641185" w:rsidRDefault="00641185" w:rsidP="00A47D17">
      <w:pPr>
        <w:rPr>
          <w:rFonts w:ascii="Calibri" w:hAnsi="Calibri"/>
        </w:rPr>
        <w:sectPr w:rsidR="00641185" w:rsidSect="00641185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641185" w:rsidRPr="00630074" w:rsidRDefault="00641185" w:rsidP="00A47D17">
      <w:pPr>
        <w:rPr>
          <w:rFonts w:ascii="Calibri" w:hAnsi="Calibri"/>
        </w:rPr>
      </w:pPr>
    </w:p>
    <w:sectPr w:rsidR="00641185" w:rsidRPr="00630074" w:rsidSect="00641185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185" w:rsidRDefault="00641185" w:rsidP="005E31D8">
      <w:r>
        <w:separator/>
      </w:r>
    </w:p>
  </w:endnote>
  <w:endnote w:type="continuationSeparator" w:id="0">
    <w:p w:rsidR="00641185" w:rsidRDefault="00641185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875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1185" w:rsidRDefault="006411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41185" w:rsidRDefault="006411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5415" w:rsidRDefault="00CE54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1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415" w:rsidRDefault="00CE54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185" w:rsidRDefault="00641185" w:rsidP="005E31D8">
      <w:r>
        <w:separator/>
      </w:r>
    </w:p>
  </w:footnote>
  <w:footnote w:type="continuationSeparator" w:id="0">
    <w:p w:rsidR="00641185" w:rsidRDefault="00641185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185" w:rsidRPr="005E31D8" w:rsidRDefault="00641185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641185" w:rsidRDefault="006411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415" w:rsidRPr="005E31D8" w:rsidRDefault="00CE5415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CE5415" w:rsidRDefault="00CE54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41185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85E1E1881004704B7CD634A4ED79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E21E4-DD70-4685-AE99-D56AFF7C6F13}"/>
      </w:docPartPr>
      <w:docPartBody>
        <w:p w:rsidR="00000000" w:rsidRDefault="009B4E31" w:rsidP="009B4E31">
          <w:pPr>
            <w:pStyle w:val="985E1E1881004704B7CD634A4ED79764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47FC4CEB12844A4A9E20AED8503E1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CFE-3F2F-4244-B1DC-5618DF750646}"/>
      </w:docPartPr>
      <w:docPartBody>
        <w:p w:rsidR="00000000" w:rsidRDefault="009B4E31" w:rsidP="009B4E31">
          <w:pPr>
            <w:pStyle w:val="47FC4CEB12844A4A9E20AED8503E16D5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EE03C7EB38014E4BBBE2F9EF6AA21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B7180-2EEE-4C0E-A08F-820A2F68A20C}"/>
      </w:docPartPr>
      <w:docPartBody>
        <w:p w:rsidR="00000000" w:rsidRDefault="009B4E31" w:rsidP="009B4E31">
          <w:pPr>
            <w:pStyle w:val="EE03C7EB38014E4BBBE2F9EF6AA2127A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84D33E0F347C4048886315A64D1F8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30377-540D-47F5-8897-F5B0062DD622}"/>
      </w:docPartPr>
      <w:docPartBody>
        <w:p w:rsidR="00000000" w:rsidRDefault="009B4E31" w:rsidP="009B4E31">
          <w:pPr>
            <w:pStyle w:val="84D33E0F347C4048886315A64D1F8729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EA346F80EA2B4B1B839BE92BC1E82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80F58-3CAF-46B1-9450-34A5A949D095}"/>
      </w:docPartPr>
      <w:docPartBody>
        <w:p w:rsidR="00000000" w:rsidRDefault="009B4E31" w:rsidP="009B4E31">
          <w:pPr>
            <w:pStyle w:val="EA346F80EA2B4B1B839BE92BC1E82697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E2FF200FCC941ABA6F1AB9BB602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6BA7C-81C2-4D98-BE0E-92202CFCC312}"/>
      </w:docPartPr>
      <w:docPartBody>
        <w:p w:rsidR="00000000" w:rsidRDefault="009B4E31" w:rsidP="009B4E31">
          <w:pPr>
            <w:pStyle w:val="CE2FF200FCC941ABA6F1AB9BB602D11D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31"/>
    <w:rsid w:val="009B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4E31"/>
    <w:rPr>
      <w:color w:val="808080"/>
    </w:rPr>
  </w:style>
  <w:style w:type="paragraph" w:customStyle="1" w:styleId="985E1E1881004704B7CD634A4ED79764">
    <w:name w:val="985E1E1881004704B7CD634A4ED79764"/>
    <w:rsid w:val="009B4E31"/>
  </w:style>
  <w:style w:type="paragraph" w:customStyle="1" w:styleId="47FC4CEB12844A4A9E20AED8503E16D5">
    <w:name w:val="47FC4CEB12844A4A9E20AED8503E16D5"/>
    <w:rsid w:val="009B4E31"/>
  </w:style>
  <w:style w:type="paragraph" w:customStyle="1" w:styleId="EE03C7EB38014E4BBBE2F9EF6AA2127A">
    <w:name w:val="EE03C7EB38014E4BBBE2F9EF6AA2127A"/>
    <w:rsid w:val="009B4E31"/>
  </w:style>
  <w:style w:type="paragraph" w:customStyle="1" w:styleId="84D33E0F347C4048886315A64D1F8729">
    <w:name w:val="84D33E0F347C4048886315A64D1F8729"/>
    <w:rsid w:val="009B4E31"/>
  </w:style>
  <w:style w:type="paragraph" w:customStyle="1" w:styleId="EA346F80EA2B4B1B839BE92BC1E82697">
    <w:name w:val="EA346F80EA2B4B1B839BE92BC1E82697"/>
    <w:rsid w:val="009B4E31"/>
  </w:style>
  <w:style w:type="paragraph" w:customStyle="1" w:styleId="CE2FF200FCC941ABA6F1AB9BB602D11D">
    <w:name w:val="CE2FF200FCC941ABA6F1AB9BB602D11D"/>
    <w:rsid w:val="009B4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A6308-9D95-4580-9170-84DE9ABA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616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2019-03-08T16:14:00Z</dcterms:created>
  <dcterms:modified xsi:type="dcterms:W3CDTF">2019-03-08T16:14:00Z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