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507F0" w:rsidRPr="00630074" w:rsidRDefault="008507F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8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507F0" w:rsidRPr="00476D38" w:rsidRDefault="008507F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507F0" w:rsidRPr="00630074" w:rsidRDefault="008507F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D71122588FC94157BE4083BEA5DF7B0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507F0" w:rsidRPr="00630074" w:rsidRDefault="008507F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507F0" w:rsidRPr="00630074" w:rsidRDefault="008507F0" w:rsidP="00630074">
      <w:pPr>
        <w:pStyle w:val="BodyText2"/>
        <w:rPr>
          <w:rFonts w:ascii="Calibri" w:hAnsi="Calibri"/>
          <w:sz w:val="4"/>
          <w:szCs w:val="4"/>
        </w:rPr>
      </w:pPr>
    </w:p>
    <w:p w:rsidR="008507F0" w:rsidRPr="00E92347" w:rsidRDefault="008507F0" w:rsidP="0005598B">
      <w:pPr>
        <w:pStyle w:val="BodyText2"/>
        <w:rPr>
          <w:rFonts w:ascii="Calibri" w:hAnsi="Calibri"/>
        </w:rPr>
      </w:pPr>
    </w:p>
    <w:p w:rsidR="008507F0" w:rsidRPr="00E92347" w:rsidRDefault="008507F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0878B80BDE54B90BEAF29C56BDA51E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507F0" w:rsidRPr="00E92347" w:rsidRDefault="008507F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507F0" w:rsidRPr="003345D2" w:rsidRDefault="008507F0" w:rsidP="00630074">
      <w:pPr>
        <w:pStyle w:val="BodyText2"/>
        <w:rPr>
          <w:rFonts w:ascii="Calibri" w:hAnsi="Calibri"/>
          <w:sz w:val="4"/>
          <w:szCs w:val="4"/>
        </w:rPr>
      </w:pPr>
    </w:p>
    <w:p w:rsidR="008507F0" w:rsidRPr="00B85E3C" w:rsidRDefault="008507F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507F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EdAdvance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507F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355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A7384233B3545EAB58229C8A4BFB40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507F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06-0842189</w:t>
            </w:r>
          </w:p>
        </w:tc>
      </w:tr>
      <w:tr w:rsidR="008507F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5E31D8" w:rsidRDefault="008507F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507F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Health, Safety, and ADA-compliance Improvements to Head Start Program in Litchfield County</w:t>
            </w:r>
          </w:p>
        </w:tc>
      </w:tr>
      <w:tr w:rsidR="008507F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507F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A6CD8" w:rsidRDefault="008507F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507F0" w:rsidRPr="00CA6CD8" w:rsidRDefault="008507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507F0" w:rsidRPr="00CA6CD8" w:rsidRDefault="008507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3C1AFD131B3438D9E34ABD2D56D190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507F0" w:rsidRPr="00CA6CD8" w:rsidRDefault="008507F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5E38239CA3F444480EA1A03D3F43E8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907BE1DA3AD4F228D1334F18EFCE65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507F0" w:rsidRDefault="008507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07F0" w:rsidRDefault="008507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07F0" w:rsidRDefault="008507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07F0" w:rsidRPr="007367D1" w:rsidRDefault="008507F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507F0" w:rsidRDefault="008507F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507F0" w:rsidRPr="009A33E8" w:rsidRDefault="008507F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507F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$89,940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$89,940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C43593" w:rsidRDefault="008507F0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507F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$28,700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507F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$118,640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507F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507F0" w:rsidRPr="006B705B" w:rsidRDefault="008507F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507F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507F0" w:rsidRPr="00370320" w:rsidRDefault="008507F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507F0" w:rsidRPr="00370320" w:rsidRDefault="008507F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Jeffrey Kitching, Ed.D.,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07F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07F0" w:rsidRPr="00370320" w:rsidRDefault="008507F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507F0" w:rsidRDefault="008507F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507F0" w:rsidRPr="00370320" w:rsidRDefault="008507F0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507F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507F0" w:rsidRPr="00370320" w:rsidRDefault="008507F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507F0" w:rsidRPr="00DA6866" w:rsidRDefault="008507F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507F0" w:rsidRPr="001A033E" w:rsidRDefault="008507F0" w:rsidP="001A6F01">
            <w:pPr>
              <w:rPr>
                <w:rFonts w:ascii="Calibri" w:hAnsi="Calibri"/>
                <w:sz w:val="20"/>
              </w:rPr>
            </w:pPr>
          </w:p>
        </w:tc>
      </w:tr>
      <w:tr w:rsidR="008507F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507F0" w:rsidRPr="001D5CB2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507F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507F0" w:rsidRPr="00476D38" w:rsidRDefault="008507F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$89,940</w:t>
            </w:r>
          </w:p>
        </w:tc>
        <w:tc>
          <w:tcPr>
            <w:tcW w:w="720" w:type="dxa"/>
            <w:vAlign w:val="bottom"/>
          </w:tcPr>
          <w:p w:rsidR="008507F0" w:rsidRPr="00476D38" w:rsidRDefault="008507F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507F0" w:rsidRPr="00476D38" w:rsidRDefault="008507F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507F0" w:rsidRPr="00476D38" w:rsidRDefault="008507F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507F0" w:rsidRPr="00FB21CB" w:rsidRDefault="008507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507F0" w:rsidRPr="00FB21CB" w:rsidRDefault="008507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507F0" w:rsidRPr="00FB21CB" w:rsidRDefault="008507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124111</w:t>
            </w:r>
          </w:p>
        </w:tc>
        <w:tc>
          <w:tcPr>
            <w:tcW w:w="1121" w:type="dxa"/>
            <w:gridSpan w:val="2"/>
            <w:vAlign w:val="bottom"/>
          </w:tcPr>
          <w:p w:rsidR="008507F0" w:rsidRPr="00FB21CB" w:rsidRDefault="008507F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507F0" w:rsidRPr="00FB21CB" w:rsidRDefault="008507F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507F0" w:rsidRPr="00FB21CB" w:rsidRDefault="008507F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507F0" w:rsidRDefault="008507F0" w:rsidP="00A9546A">
      <w:pPr>
        <w:rPr>
          <w:rFonts w:ascii="Calibri" w:hAnsi="Calibri"/>
        </w:rPr>
      </w:pPr>
    </w:p>
    <w:p w:rsidR="008507F0" w:rsidRDefault="008507F0" w:rsidP="00A341ED"/>
    <w:p w:rsidR="008507F0" w:rsidRDefault="008507F0" w:rsidP="00A341ED"/>
    <w:p w:rsidR="008507F0" w:rsidRDefault="008507F0" w:rsidP="00A341ED"/>
    <w:p w:rsidR="008507F0" w:rsidRDefault="008507F0" w:rsidP="00A341ED"/>
    <w:p w:rsidR="008507F0" w:rsidRDefault="008507F0" w:rsidP="00A341ED"/>
    <w:p w:rsidR="008507F0" w:rsidRPr="007351BE" w:rsidRDefault="008507F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507F0" w:rsidRPr="007351BE" w:rsidRDefault="008507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507F0" w:rsidRPr="007351BE" w:rsidRDefault="008507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507F0" w:rsidRPr="007351BE" w:rsidRDefault="008507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507F0" w:rsidRPr="007351BE" w:rsidRDefault="008507F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507F0" w:rsidRDefault="008507F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507F0" w:rsidRPr="007351BE" w:rsidRDefault="008507F0" w:rsidP="00EC00C0">
      <w:pPr>
        <w:jc w:val="center"/>
        <w:rPr>
          <w:sz w:val="22"/>
          <w:szCs w:val="22"/>
        </w:rPr>
      </w:pPr>
    </w:p>
    <w:p w:rsidR="008507F0" w:rsidRPr="00EC00C0" w:rsidRDefault="008507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507F0" w:rsidRPr="00EC00C0" w:rsidRDefault="008507F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EdAdvance</w:t>
      </w:r>
      <w:r w:rsidRPr="00EC00C0">
        <w:rPr>
          <w:b/>
          <w:sz w:val="20"/>
          <w:szCs w:val="20"/>
        </w:rPr>
        <w:tab/>
      </w:r>
    </w:p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Health, Safety, and ADA-compliance Improvements to Head Start Program in Litchfield County</w:t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19OPM8006BC</w:t>
      </w:r>
    </w:p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355 Goshen Road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909</w:t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06759</w:t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Jeffrey Kitching, Ed.D.,</w:t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kitching@edadvance.org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507F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507F0" w:rsidRPr="00EC00C0" w:rsidRDefault="008507F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507F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507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07F0" w:rsidRPr="00EC00C0" w:rsidRDefault="008507F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507F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507F0" w:rsidRPr="00EC00C0" w:rsidRDefault="008507F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</w:p>
    <w:p w:rsidR="008507F0" w:rsidRPr="00EC00C0" w:rsidRDefault="008507F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507F0" w:rsidRPr="00EC00C0" w:rsidRDefault="008507F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507F0" w:rsidRPr="00E2130F" w:rsidRDefault="008507F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507F0" w:rsidRDefault="008507F0" w:rsidP="00A341ED">
      <w:pPr>
        <w:rPr>
          <w:b/>
        </w:rPr>
      </w:pPr>
      <w:r w:rsidRPr="00E2130F">
        <w:rPr>
          <w:b/>
        </w:rPr>
        <w:t xml:space="preserve"> </w:t>
      </w: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Default="008507F0" w:rsidP="00A341ED">
      <w:pPr>
        <w:rPr>
          <w:b/>
        </w:rPr>
      </w:pPr>
    </w:p>
    <w:p w:rsidR="008507F0" w:rsidRPr="007351BE" w:rsidRDefault="008507F0" w:rsidP="00A341ED">
      <w:pPr>
        <w:rPr>
          <w:b/>
        </w:rPr>
      </w:pPr>
      <w:r>
        <w:rPr>
          <w:b/>
        </w:rPr>
        <w:t>PROJECT BUDGET:</w:t>
      </w:r>
    </w:p>
    <w:p w:rsidR="008507F0" w:rsidRDefault="008507F0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888" r:id="rId15"/>
        </w:object>
      </w:r>
    </w:p>
    <w:p w:rsidR="008507F0" w:rsidRDefault="008507F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507F0" w:rsidRDefault="008507F0" w:rsidP="00A341ED">
      <w:pPr>
        <w:rPr>
          <w:rFonts w:ascii="Arial Narrow" w:hAnsi="Arial Narrow"/>
          <w:sz w:val="20"/>
        </w:rPr>
      </w:pPr>
    </w:p>
    <w:p w:rsidR="008507F0" w:rsidRDefault="008507F0" w:rsidP="00A341ED">
      <w:pPr>
        <w:rPr>
          <w:rFonts w:ascii="Arial Narrow" w:hAnsi="Arial Narrow"/>
          <w:sz w:val="20"/>
        </w:rPr>
      </w:pPr>
    </w:p>
    <w:p w:rsidR="008507F0" w:rsidRDefault="008507F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105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507F0" w:rsidRPr="00B70C19" w:rsidRDefault="008507F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507F0" w:rsidRPr="00B70C19" w:rsidRDefault="008507F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507F0" w:rsidRDefault="008507F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507F0" w:rsidRDefault="008507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507F0" w:rsidRPr="008C4906" w:rsidRDefault="008507F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507F0" w:rsidRPr="007F7546" w:rsidRDefault="008507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507F0" w:rsidRPr="007F7546" w:rsidRDefault="008507F0" w:rsidP="00A341ED">
      <w:pPr>
        <w:ind w:left="360"/>
        <w:rPr>
          <w:rFonts w:ascii="Arial Narrow" w:hAnsi="Arial Narrow"/>
          <w:sz w:val="20"/>
          <w:szCs w:val="20"/>
        </w:rPr>
      </w:pPr>
    </w:p>
    <w:p w:rsidR="008507F0" w:rsidRPr="00B70C19" w:rsidRDefault="008507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507F0" w:rsidRPr="008C4906" w:rsidRDefault="008507F0" w:rsidP="00A341ED">
      <w:pPr>
        <w:ind w:left="360"/>
        <w:rPr>
          <w:rFonts w:ascii="Arial Narrow" w:hAnsi="Arial Narrow"/>
          <w:sz w:val="20"/>
        </w:rPr>
      </w:pPr>
    </w:p>
    <w:p w:rsidR="008507F0" w:rsidRPr="00B70C19" w:rsidRDefault="008507F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507F0" w:rsidRDefault="008507F0" w:rsidP="00A341ED">
      <w:pPr>
        <w:ind w:left="360"/>
        <w:rPr>
          <w:rFonts w:ascii="Arial Narrow" w:hAnsi="Arial Narrow"/>
          <w:sz w:val="20"/>
        </w:rPr>
      </w:pPr>
    </w:p>
    <w:p w:rsidR="008507F0" w:rsidRDefault="008507F0" w:rsidP="00A341ED">
      <w:pPr>
        <w:ind w:left="360"/>
        <w:rPr>
          <w:rFonts w:ascii="Arial Narrow" w:hAnsi="Arial Narrow"/>
          <w:b/>
          <w:i/>
          <w:sz w:val="20"/>
        </w:rPr>
      </w:pPr>
    </w:p>
    <w:p w:rsidR="008507F0" w:rsidRPr="00B615DC" w:rsidRDefault="008507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507F0" w:rsidRPr="00B615DC" w:rsidRDefault="008507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Jeffrey Kitching, Ed.D.,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8507F0" w:rsidRPr="00B615DC" w:rsidRDefault="008507F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507F0" w:rsidRPr="00B615DC" w:rsidRDefault="008507F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507F0" w:rsidRPr="008C4906" w:rsidRDefault="008507F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507F0" w:rsidRDefault="008507F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507F0" w:rsidRDefault="008507F0" w:rsidP="00A341ED">
      <w:pPr>
        <w:ind w:left="360"/>
        <w:rPr>
          <w:rFonts w:ascii="Arial Narrow" w:hAnsi="Arial Narrow"/>
          <w:b/>
          <w:sz w:val="20"/>
        </w:rPr>
      </w:pPr>
    </w:p>
    <w:p w:rsidR="008507F0" w:rsidRPr="00B615DC" w:rsidRDefault="008507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507F0" w:rsidRPr="00B615DC" w:rsidRDefault="008507F0" w:rsidP="00A341ED">
      <w:pPr>
        <w:ind w:left="360"/>
        <w:rPr>
          <w:rFonts w:ascii="Arial Narrow" w:hAnsi="Arial Narrow"/>
          <w:b/>
          <w:sz w:val="20"/>
        </w:rPr>
      </w:pPr>
    </w:p>
    <w:p w:rsidR="008507F0" w:rsidRPr="00B615DC" w:rsidRDefault="008507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507F0" w:rsidRPr="00B615DC" w:rsidRDefault="008507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507F0" w:rsidRPr="00B615DC" w:rsidRDefault="008507F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507F0" w:rsidRDefault="008507F0" w:rsidP="00A341ED"/>
    <w:p w:rsidR="008507F0" w:rsidRDefault="008507F0" w:rsidP="00A47D17">
      <w:pPr>
        <w:rPr>
          <w:rFonts w:ascii="Calibri" w:hAnsi="Calibri"/>
        </w:rPr>
        <w:sectPr w:rsidR="008507F0" w:rsidSect="008507F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507F0" w:rsidRPr="00630074" w:rsidRDefault="008507F0" w:rsidP="00A47D17">
      <w:pPr>
        <w:rPr>
          <w:rFonts w:ascii="Calibri" w:hAnsi="Calibri"/>
        </w:rPr>
      </w:pPr>
    </w:p>
    <w:sectPr w:rsidR="008507F0" w:rsidRPr="00630074" w:rsidSect="008507F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F0" w:rsidRDefault="008507F0" w:rsidP="005E31D8">
      <w:r>
        <w:separator/>
      </w:r>
    </w:p>
  </w:endnote>
  <w:endnote w:type="continuationSeparator" w:id="0">
    <w:p w:rsidR="008507F0" w:rsidRDefault="008507F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303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7F0" w:rsidRDefault="00850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7F0" w:rsidRDefault="008507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F0" w:rsidRDefault="008507F0" w:rsidP="005E31D8">
      <w:r>
        <w:separator/>
      </w:r>
    </w:p>
  </w:footnote>
  <w:footnote w:type="continuationSeparator" w:id="0">
    <w:p w:rsidR="008507F0" w:rsidRDefault="008507F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F0" w:rsidRPr="005E31D8" w:rsidRDefault="008507F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507F0" w:rsidRDefault="008507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07F0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1122588FC94157BE4083BEA5DF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D379-850A-43A8-835B-684422E25F47}"/>
      </w:docPartPr>
      <w:docPartBody>
        <w:p w:rsidR="00000000" w:rsidRDefault="00A65FF2" w:rsidP="00A65FF2">
          <w:pPr>
            <w:pStyle w:val="D71122588FC94157BE4083BEA5DF7B0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0878B80BDE54B90BEAF29C56BDA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1DBA-28B5-4098-85A6-2D021BF11376}"/>
      </w:docPartPr>
      <w:docPartBody>
        <w:p w:rsidR="00000000" w:rsidRDefault="00A65FF2" w:rsidP="00A65FF2">
          <w:pPr>
            <w:pStyle w:val="30878B80BDE54B90BEAF29C56BDA51E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A7384233B3545EAB58229C8A4BF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07AF-3598-4911-849A-50E01236F194}"/>
      </w:docPartPr>
      <w:docPartBody>
        <w:p w:rsidR="00000000" w:rsidRDefault="00A65FF2" w:rsidP="00A65FF2">
          <w:pPr>
            <w:pStyle w:val="DA7384233B3545EAB58229C8A4BFB40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3C1AFD131B3438D9E34ABD2D56D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A0BE-8C90-46FA-B997-F1D4F604F948}"/>
      </w:docPartPr>
      <w:docPartBody>
        <w:p w:rsidR="00000000" w:rsidRDefault="00A65FF2" w:rsidP="00A65FF2">
          <w:pPr>
            <w:pStyle w:val="53C1AFD131B3438D9E34ABD2D56D190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E38239CA3F444480EA1A03D3F43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86DB-496E-4178-9B51-0C9B7E3D4448}"/>
      </w:docPartPr>
      <w:docPartBody>
        <w:p w:rsidR="00000000" w:rsidRDefault="00A65FF2" w:rsidP="00A65FF2">
          <w:pPr>
            <w:pStyle w:val="E5E38239CA3F444480EA1A03D3F43E8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907BE1DA3AD4F228D1334F18EFC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AECD-D893-4EC2-A4F1-DDE83FB59412}"/>
      </w:docPartPr>
      <w:docPartBody>
        <w:p w:rsidR="00000000" w:rsidRDefault="00A65FF2" w:rsidP="00A65FF2">
          <w:pPr>
            <w:pStyle w:val="9907BE1DA3AD4F228D1334F18EFCE65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F2"/>
    <w:rsid w:val="00A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FF2"/>
    <w:rPr>
      <w:color w:val="808080"/>
    </w:rPr>
  </w:style>
  <w:style w:type="paragraph" w:customStyle="1" w:styleId="D71122588FC94157BE4083BEA5DF7B0F">
    <w:name w:val="D71122588FC94157BE4083BEA5DF7B0F"/>
    <w:rsid w:val="00A65FF2"/>
  </w:style>
  <w:style w:type="paragraph" w:customStyle="1" w:styleId="30878B80BDE54B90BEAF29C56BDA51E7">
    <w:name w:val="30878B80BDE54B90BEAF29C56BDA51E7"/>
    <w:rsid w:val="00A65FF2"/>
  </w:style>
  <w:style w:type="paragraph" w:customStyle="1" w:styleId="DA7384233B3545EAB58229C8A4BFB40E">
    <w:name w:val="DA7384233B3545EAB58229C8A4BFB40E"/>
    <w:rsid w:val="00A65FF2"/>
  </w:style>
  <w:style w:type="paragraph" w:customStyle="1" w:styleId="53C1AFD131B3438D9E34ABD2D56D1904">
    <w:name w:val="53C1AFD131B3438D9E34ABD2D56D1904"/>
    <w:rsid w:val="00A65FF2"/>
  </w:style>
  <w:style w:type="paragraph" w:customStyle="1" w:styleId="E5E38239CA3F444480EA1A03D3F43E8F">
    <w:name w:val="E5E38239CA3F444480EA1A03D3F43E8F"/>
    <w:rsid w:val="00A65FF2"/>
  </w:style>
  <w:style w:type="paragraph" w:customStyle="1" w:styleId="9907BE1DA3AD4F228D1334F18EFCE65C">
    <w:name w:val="9907BE1DA3AD4F228D1334F18EFCE65C"/>
    <w:rsid w:val="00A65F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0D1D-1AE6-41DC-A772-790DEA6B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2019-03-08T16:12:00Z</dcterms:created>
  <dcterms:modified xsi:type="dcterms:W3CDTF">2019-03-08T16:13:00Z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