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F0C09" w:rsidRPr="00630074" w:rsidRDefault="000F0C0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79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F0C09" w:rsidRPr="00476D38" w:rsidRDefault="000F0C0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F0C09" w:rsidRPr="00630074" w:rsidRDefault="000F0C0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F5D1B03A46A4C3ABB724BF133967F6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F0C09" w:rsidRPr="00630074" w:rsidRDefault="000F0C0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F0C09" w:rsidRPr="00630074" w:rsidRDefault="000F0C09" w:rsidP="00630074">
      <w:pPr>
        <w:pStyle w:val="BodyText2"/>
        <w:rPr>
          <w:rFonts w:ascii="Calibri" w:hAnsi="Calibri"/>
          <w:sz w:val="4"/>
          <w:szCs w:val="4"/>
        </w:rPr>
      </w:pPr>
    </w:p>
    <w:p w:rsidR="000F0C09" w:rsidRPr="00E92347" w:rsidRDefault="000F0C09" w:rsidP="0005598B">
      <w:pPr>
        <w:pStyle w:val="BodyText2"/>
        <w:rPr>
          <w:rFonts w:ascii="Calibri" w:hAnsi="Calibri"/>
        </w:rPr>
      </w:pPr>
    </w:p>
    <w:p w:rsidR="000F0C09" w:rsidRPr="00E92347" w:rsidRDefault="000F0C0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2E46CEF20934424B01E63BE31578D3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F0C09" w:rsidRPr="00E92347" w:rsidRDefault="000F0C0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F0C09" w:rsidRPr="003345D2" w:rsidRDefault="000F0C09" w:rsidP="00630074">
      <w:pPr>
        <w:pStyle w:val="BodyText2"/>
        <w:rPr>
          <w:rFonts w:ascii="Calibri" w:hAnsi="Calibri"/>
          <w:sz w:val="4"/>
          <w:szCs w:val="4"/>
        </w:rPr>
      </w:pPr>
    </w:p>
    <w:p w:rsidR="000F0C09" w:rsidRPr="00B85E3C" w:rsidRDefault="000F0C0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F0C0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Renewal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F0C0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555 Windsor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C3ECC46022C4D22890DE5DCBDD7183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F0C0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06-0795640</w:t>
            </w:r>
          </w:p>
        </w:tc>
      </w:tr>
      <w:tr w:rsidR="000F0C0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5E31D8" w:rsidRDefault="000F0C0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F0C0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CRT Homes (Housing Resource Center)</w:t>
            </w:r>
          </w:p>
        </w:tc>
      </w:tr>
      <w:tr w:rsidR="000F0C0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F0C0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A6CD8" w:rsidRDefault="000F0C0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F0C09" w:rsidRPr="00CA6CD8" w:rsidRDefault="000F0C0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F0C09" w:rsidRPr="00CA6CD8" w:rsidRDefault="000F0C0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B481BD4CA4F420E884DEE355481E54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F0C09" w:rsidRPr="00CA6CD8" w:rsidRDefault="000F0C0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AE0E755D0E3430F89438E2EBBCA9BA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82F02806D6B4861ADE6161B48A1CF7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F0C09" w:rsidRDefault="000F0C0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0C09" w:rsidRDefault="000F0C0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0C09" w:rsidRDefault="000F0C0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0C09" w:rsidRPr="007367D1" w:rsidRDefault="000F0C0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0C09" w:rsidRDefault="000F0C0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F0C09" w:rsidRPr="009A33E8" w:rsidRDefault="000F0C0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F0C0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$120,880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$120,880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C43593" w:rsidRDefault="000F0C0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F0C0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$18,978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F0C0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$139,858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F0C0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0C09" w:rsidRPr="006B705B" w:rsidRDefault="000F0C0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F0C0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F0C09" w:rsidRPr="00370320" w:rsidRDefault="000F0C0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F0C09" w:rsidRPr="00370320" w:rsidRDefault="000F0C0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Lena Rodriguez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0C09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0C09" w:rsidRPr="00370320" w:rsidRDefault="000F0C0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F0C09" w:rsidRDefault="000F0C0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F0C09" w:rsidRPr="00370320" w:rsidRDefault="000F0C0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F0C0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F0C09" w:rsidRPr="00370320" w:rsidRDefault="000F0C0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0C09" w:rsidRPr="00DA6866" w:rsidRDefault="000F0C0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F0C09" w:rsidRPr="001A033E" w:rsidRDefault="000F0C09" w:rsidP="001A6F01">
            <w:pPr>
              <w:rPr>
                <w:rFonts w:ascii="Calibri" w:hAnsi="Calibri"/>
                <w:sz w:val="20"/>
              </w:rPr>
            </w:pPr>
          </w:p>
        </w:tc>
      </w:tr>
      <w:tr w:rsidR="000F0C0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F0C09" w:rsidRPr="001D5CB2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F0C0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F0C09" w:rsidRPr="00476D38" w:rsidRDefault="000F0C0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$120,880</w:t>
            </w:r>
          </w:p>
        </w:tc>
        <w:tc>
          <w:tcPr>
            <w:tcW w:w="720" w:type="dxa"/>
            <w:vAlign w:val="bottom"/>
          </w:tcPr>
          <w:p w:rsidR="000F0C09" w:rsidRPr="00476D38" w:rsidRDefault="000F0C0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F0C09" w:rsidRPr="00476D38" w:rsidRDefault="000F0C0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F0C09" w:rsidRPr="00476D38" w:rsidRDefault="000F0C0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F0C09" w:rsidRPr="00FB21CB" w:rsidRDefault="000F0C0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F0C09" w:rsidRPr="00FB21CB" w:rsidRDefault="000F0C0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F0C09" w:rsidRPr="00FB21CB" w:rsidRDefault="000F0C0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F0C09" w:rsidRPr="00FB21CB" w:rsidRDefault="000F0C0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F0C09" w:rsidRPr="00FB21CB" w:rsidRDefault="000F0C0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F0C09" w:rsidRPr="00FB21CB" w:rsidRDefault="000F0C0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F0C09" w:rsidRDefault="000F0C09" w:rsidP="00A9546A">
      <w:pPr>
        <w:rPr>
          <w:rFonts w:ascii="Calibri" w:hAnsi="Calibri"/>
        </w:rPr>
      </w:pPr>
    </w:p>
    <w:p w:rsidR="000F0C09" w:rsidRDefault="000F0C09" w:rsidP="00A341ED"/>
    <w:p w:rsidR="000F0C09" w:rsidRDefault="000F0C09" w:rsidP="00A341ED"/>
    <w:p w:rsidR="000F0C09" w:rsidRDefault="000F0C09" w:rsidP="00A341ED"/>
    <w:p w:rsidR="000F0C09" w:rsidRDefault="000F0C09" w:rsidP="00A341ED"/>
    <w:p w:rsidR="000F0C09" w:rsidRDefault="000F0C09" w:rsidP="00A341ED"/>
    <w:p w:rsidR="000F0C09" w:rsidRPr="007351BE" w:rsidRDefault="000F0C0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F0C09" w:rsidRPr="007351BE" w:rsidRDefault="000F0C0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F0C09" w:rsidRPr="007351BE" w:rsidRDefault="000F0C0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F0C09" w:rsidRPr="007351BE" w:rsidRDefault="000F0C0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F0C09" w:rsidRPr="007351BE" w:rsidRDefault="000F0C0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F0C09" w:rsidRDefault="000F0C0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F0C09" w:rsidRPr="007351BE" w:rsidRDefault="000F0C09" w:rsidP="00EC00C0">
      <w:pPr>
        <w:jc w:val="center"/>
        <w:rPr>
          <w:sz w:val="22"/>
          <w:szCs w:val="22"/>
        </w:rPr>
      </w:pPr>
    </w:p>
    <w:p w:rsidR="000F0C09" w:rsidRPr="00EC00C0" w:rsidRDefault="000F0C0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F0C09" w:rsidRPr="00EC00C0" w:rsidRDefault="000F0C0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Renewal Team, Inc.</w:t>
      </w:r>
      <w:r w:rsidRPr="00EC00C0">
        <w:rPr>
          <w:b/>
          <w:sz w:val="20"/>
          <w:szCs w:val="20"/>
        </w:rPr>
        <w:tab/>
      </w:r>
    </w:p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CRT Homes (Housing Resource Center)</w:t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19OPM8006AQ</w:t>
      </w:r>
    </w:p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555 Windsor Street</w:t>
      </w:r>
      <w:r w:rsidRPr="00EC00C0">
        <w:rPr>
          <w:b/>
          <w:sz w:val="20"/>
          <w:szCs w:val="20"/>
        </w:rPr>
        <w:t xml:space="preserve"> </w:t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06120</w:t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Lena Rodriguez</w:t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chapmanj@crtct.org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F0C0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F0C09" w:rsidRPr="00EC00C0" w:rsidRDefault="000F0C0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F0C0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F0C0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0C09" w:rsidRPr="00EC00C0" w:rsidRDefault="000F0C0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F0C0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0C09" w:rsidRPr="00EC00C0" w:rsidRDefault="000F0C0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</w:p>
    <w:p w:rsidR="000F0C09" w:rsidRPr="00EC00C0" w:rsidRDefault="000F0C0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F0C09" w:rsidRPr="00EC00C0" w:rsidRDefault="000F0C0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F0C09" w:rsidRPr="00E2130F" w:rsidRDefault="000F0C0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F0C09" w:rsidRDefault="000F0C09" w:rsidP="00A341ED">
      <w:pPr>
        <w:rPr>
          <w:b/>
        </w:rPr>
      </w:pPr>
      <w:r w:rsidRPr="00E2130F">
        <w:rPr>
          <w:b/>
        </w:rPr>
        <w:t xml:space="preserve"> </w:t>
      </w: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Default="000F0C09" w:rsidP="00A341ED">
      <w:pPr>
        <w:rPr>
          <w:b/>
        </w:rPr>
      </w:pPr>
    </w:p>
    <w:p w:rsidR="000F0C09" w:rsidRPr="007351BE" w:rsidRDefault="000F0C09" w:rsidP="00A341ED">
      <w:pPr>
        <w:rPr>
          <w:b/>
        </w:rPr>
      </w:pPr>
      <w:r>
        <w:rPr>
          <w:b/>
        </w:rPr>
        <w:t>PROJECT BUDGET:</w:t>
      </w:r>
    </w:p>
    <w:p w:rsidR="000F0C09" w:rsidRDefault="000F0C0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794" r:id="rId15"/>
        </w:object>
      </w:r>
    </w:p>
    <w:p w:rsidR="000F0C09" w:rsidRDefault="000F0C0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F0C09" w:rsidRDefault="000F0C09" w:rsidP="00A341ED">
      <w:pPr>
        <w:rPr>
          <w:rFonts w:ascii="Arial Narrow" w:hAnsi="Arial Narrow"/>
          <w:sz w:val="20"/>
        </w:rPr>
      </w:pPr>
    </w:p>
    <w:p w:rsidR="000F0C09" w:rsidRDefault="000F0C09" w:rsidP="00A341ED">
      <w:pPr>
        <w:rPr>
          <w:rFonts w:ascii="Arial Narrow" w:hAnsi="Arial Narrow"/>
          <w:sz w:val="20"/>
        </w:rPr>
      </w:pPr>
    </w:p>
    <w:p w:rsidR="000F0C09" w:rsidRDefault="000F0C0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A9E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F0C09" w:rsidRPr="00B70C19" w:rsidRDefault="000F0C0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F0C09" w:rsidRPr="00B70C19" w:rsidRDefault="000F0C0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F0C09" w:rsidRDefault="000F0C0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F0C09" w:rsidRDefault="000F0C0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F0C09" w:rsidRPr="008C4906" w:rsidRDefault="000F0C0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F0C09" w:rsidRPr="007F7546" w:rsidRDefault="000F0C0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F0C09" w:rsidRPr="007F7546" w:rsidRDefault="000F0C09" w:rsidP="00A341ED">
      <w:pPr>
        <w:ind w:left="360"/>
        <w:rPr>
          <w:rFonts w:ascii="Arial Narrow" w:hAnsi="Arial Narrow"/>
          <w:sz w:val="20"/>
          <w:szCs w:val="20"/>
        </w:rPr>
      </w:pPr>
    </w:p>
    <w:p w:rsidR="000F0C09" w:rsidRPr="00B70C19" w:rsidRDefault="000F0C0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F0C09" w:rsidRPr="008C4906" w:rsidRDefault="000F0C09" w:rsidP="00A341ED">
      <w:pPr>
        <w:ind w:left="360"/>
        <w:rPr>
          <w:rFonts w:ascii="Arial Narrow" w:hAnsi="Arial Narrow"/>
          <w:sz w:val="20"/>
        </w:rPr>
      </w:pPr>
    </w:p>
    <w:p w:rsidR="000F0C09" w:rsidRPr="00B70C19" w:rsidRDefault="000F0C0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F0C09" w:rsidRDefault="000F0C09" w:rsidP="00A341ED">
      <w:pPr>
        <w:ind w:left="360"/>
        <w:rPr>
          <w:rFonts w:ascii="Arial Narrow" w:hAnsi="Arial Narrow"/>
          <w:sz w:val="20"/>
        </w:rPr>
      </w:pPr>
    </w:p>
    <w:p w:rsidR="000F0C09" w:rsidRDefault="000F0C09" w:rsidP="00A341ED">
      <w:pPr>
        <w:ind w:left="360"/>
        <w:rPr>
          <w:rFonts w:ascii="Arial Narrow" w:hAnsi="Arial Narrow"/>
          <w:b/>
          <w:i/>
          <w:sz w:val="20"/>
        </w:rPr>
      </w:pPr>
    </w:p>
    <w:p w:rsidR="000F0C09" w:rsidRPr="00B615DC" w:rsidRDefault="000F0C0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F0C09" w:rsidRPr="00B615DC" w:rsidRDefault="000F0C0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Lena Rodriguez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0F0C09" w:rsidRPr="00B615DC" w:rsidRDefault="000F0C0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F0C09" w:rsidRPr="00B615DC" w:rsidRDefault="000F0C0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F0C09" w:rsidRPr="008C4906" w:rsidRDefault="000F0C0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F0C09" w:rsidRDefault="000F0C0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F0C09" w:rsidRDefault="000F0C09" w:rsidP="00A341ED">
      <w:pPr>
        <w:ind w:left="360"/>
        <w:rPr>
          <w:rFonts w:ascii="Arial Narrow" w:hAnsi="Arial Narrow"/>
          <w:b/>
          <w:sz w:val="20"/>
        </w:rPr>
      </w:pPr>
    </w:p>
    <w:p w:rsidR="000F0C09" w:rsidRPr="00B615DC" w:rsidRDefault="000F0C0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F0C09" w:rsidRPr="00B615DC" w:rsidRDefault="000F0C09" w:rsidP="00A341ED">
      <w:pPr>
        <w:ind w:left="360"/>
        <w:rPr>
          <w:rFonts w:ascii="Arial Narrow" w:hAnsi="Arial Narrow"/>
          <w:b/>
          <w:sz w:val="20"/>
        </w:rPr>
      </w:pPr>
    </w:p>
    <w:p w:rsidR="000F0C09" w:rsidRPr="00B615DC" w:rsidRDefault="000F0C0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F0C09" w:rsidRPr="00B615DC" w:rsidRDefault="000F0C0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F0C09" w:rsidRPr="00B615DC" w:rsidRDefault="000F0C0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F0C09" w:rsidRDefault="000F0C09" w:rsidP="00A341ED"/>
    <w:p w:rsidR="000F0C09" w:rsidRDefault="000F0C09" w:rsidP="00A47D17">
      <w:pPr>
        <w:rPr>
          <w:rFonts w:ascii="Calibri" w:hAnsi="Calibri"/>
        </w:rPr>
        <w:sectPr w:rsidR="000F0C09" w:rsidSect="000F0C0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F0C09" w:rsidRPr="00630074" w:rsidRDefault="000F0C09" w:rsidP="00A47D17">
      <w:pPr>
        <w:rPr>
          <w:rFonts w:ascii="Calibri" w:hAnsi="Calibri"/>
        </w:rPr>
      </w:pPr>
    </w:p>
    <w:sectPr w:rsidR="000F0C09" w:rsidRPr="00630074" w:rsidSect="000F0C0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09" w:rsidRDefault="000F0C09" w:rsidP="005E31D8">
      <w:r>
        <w:separator/>
      </w:r>
    </w:p>
  </w:endnote>
  <w:endnote w:type="continuationSeparator" w:id="0">
    <w:p w:rsidR="000F0C09" w:rsidRDefault="000F0C0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33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C09" w:rsidRDefault="000F0C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0C09" w:rsidRDefault="000F0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09" w:rsidRDefault="000F0C09" w:rsidP="005E31D8">
      <w:r>
        <w:separator/>
      </w:r>
    </w:p>
  </w:footnote>
  <w:footnote w:type="continuationSeparator" w:id="0">
    <w:p w:rsidR="000F0C09" w:rsidRDefault="000F0C0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9" w:rsidRPr="005E31D8" w:rsidRDefault="000F0C0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F0C09" w:rsidRDefault="000F0C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0C09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5D1B03A46A4C3ABB724BF13396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EC63-E2F8-4122-9C8A-B32BCF4A7B0D}"/>
      </w:docPartPr>
      <w:docPartBody>
        <w:p w:rsidR="00000000" w:rsidRDefault="00D81BD3" w:rsidP="00D81BD3">
          <w:pPr>
            <w:pStyle w:val="1F5D1B03A46A4C3ABB724BF133967F6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2E46CEF20934424B01E63BE3157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72DE-8554-4EFF-AD55-2F6E26F77904}"/>
      </w:docPartPr>
      <w:docPartBody>
        <w:p w:rsidR="00000000" w:rsidRDefault="00D81BD3" w:rsidP="00D81BD3">
          <w:pPr>
            <w:pStyle w:val="B2E46CEF20934424B01E63BE31578D3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C3ECC46022C4D22890DE5DCBDD7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E73-2FF3-4FC9-B062-2B3DF5456CE1}"/>
      </w:docPartPr>
      <w:docPartBody>
        <w:p w:rsidR="00000000" w:rsidRDefault="00D81BD3" w:rsidP="00D81BD3">
          <w:pPr>
            <w:pStyle w:val="AC3ECC46022C4D22890DE5DCBDD7183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B481BD4CA4F420E884DEE355481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D57D-E565-4C25-82A5-163E8CCB8F41}"/>
      </w:docPartPr>
      <w:docPartBody>
        <w:p w:rsidR="00000000" w:rsidRDefault="00D81BD3" w:rsidP="00D81BD3">
          <w:pPr>
            <w:pStyle w:val="5B481BD4CA4F420E884DEE355481E54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AE0E755D0E3430F89438E2EBBCA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EE28-CF74-43AD-BAF8-C54FEA976A93}"/>
      </w:docPartPr>
      <w:docPartBody>
        <w:p w:rsidR="00000000" w:rsidRDefault="00D81BD3" w:rsidP="00D81BD3">
          <w:pPr>
            <w:pStyle w:val="0AE0E755D0E3430F89438E2EBBCA9BA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82F02806D6B4861ADE6161B48A1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FB90-2601-430A-ADF8-C0A961AC790C}"/>
      </w:docPartPr>
      <w:docPartBody>
        <w:p w:rsidR="00000000" w:rsidRDefault="00D81BD3" w:rsidP="00D81BD3">
          <w:pPr>
            <w:pStyle w:val="D82F02806D6B4861ADE6161B48A1CF7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D3"/>
    <w:rsid w:val="00D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BD3"/>
    <w:rPr>
      <w:color w:val="808080"/>
    </w:rPr>
  </w:style>
  <w:style w:type="paragraph" w:customStyle="1" w:styleId="1F5D1B03A46A4C3ABB724BF133967F60">
    <w:name w:val="1F5D1B03A46A4C3ABB724BF133967F60"/>
    <w:rsid w:val="00D81BD3"/>
  </w:style>
  <w:style w:type="paragraph" w:customStyle="1" w:styleId="B2E46CEF20934424B01E63BE31578D32">
    <w:name w:val="B2E46CEF20934424B01E63BE31578D32"/>
    <w:rsid w:val="00D81BD3"/>
  </w:style>
  <w:style w:type="paragraph" w:customStyle="1" w:styleId="AC3ECC46022C4D22890DE5DCBDD7183F">
    <w:name w:val="AC3ECC46022C4D22890DE5DCBDD7183F"/>
    <w:rsid w:val="00D81BD3"/>
  </w:style>
  <w:style w:type="paragraph" w:customStyle="1" w:styleId="5B481BD4CA4F420E884DEE355481E549">
    <w:name w:val="5B481BD4CA4F420E884DEE355481E549"/>
    <w:rsid w:val="00D81BD3"/>
  </w:style>
  <w:style w:type="paragraph" w:customStyle="1" w:styleId="0AE0E755D0E3430F89438E2EBBCA9BAD">
    <w:name w:val="0AE0E755D0E3430F89438E2EBBCA9BAD"/>
    <w:rsid w:val="00D81BD3"/>
  </w:style>
  <w:style w:type="paragraph" w:customStyle="1" w:styleId="D82F02806D6B4861ADE6161B48A1CF7C">
    <w:name w:val="D82F02806D6B4861ADE6161B48A1CF7C"/>
    <w:rsid w:val="00D81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B21F1-F3CD-455C-900A-377E2715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2019-03-08T14:48:00Z</dcterms:created>
  <dcterms:modified xsi:type="dcterms:W3CDTF">2019-03-08T14:48:00Z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