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F558C0" w:rsidRPr="00630074" w:rsidRDefault="00F558C0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378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F558C0" w:rsidRPr="00476D38" w:rsidRDefault="00F558C0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F558C0" w:rsidRPr="00630074" w:rsidRDefault="00F558C0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27D693F97B4B4EE3BE5C83FF3EB19E1F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F558C0" w:rsidRPr="00630074" w:rsidRDefault="00F558C0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F558C0" w:rsidRPr="00630074" w:rsidRDefault="00F558C0" w:rsidP="00630074">
      <w:pPr>
        <w:pStyle w:val="BodyText2"/>
        <w:rPr>
          <w:rFonts w:ascii="Calibri" w:hAnsi="Calibri"/>
          <w:sz w:val="4"/>
          <w:szCs w:val="4"/>
        </w:rPr>
      </w:pPr>
    </w:p>
    <w:p w:rsidR="00F558C0" w:rsidRPr="00E92347" w:rsidRDefault="00F558C0" w:rsidP="0005598B">
      <w:pPr>
        <w:pStyle w:val="BodyText2"/>
        <w:rPr>
          <w:rFonts w:ascii="Calibri" w:hAnsi="Calibri"/>
        </w:rPr>
      </w:pPr>
    </w:p>
    <w:p w:rsidR="00F558C0" w:rsidRPr="00E92347" w:rsidRDefault="00F558C0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B550B60EB54E4F958393E9687765909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F558C0" w:rsidRPr="00E92347" w:rsidRDefault="00F558C0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F558C0" w:rsidRPr="003345D2" w:rsidRDefault="00F558C0" w:rsidP="00630074">
      <w:pPr>
        <w:pStyle w:val="BodyText2"/>
        <w:rPr>
          <w:rFonts w:ascii="Calibri" w:hAnsi="Calibri"/>
          <w:sz w:val="4"/>
          <w:szCs w:val="4"/>
        </w:rPr>
      </w:pPr>
    </w:p>
    <w:p w:rsidR="00F558C0" w:rsidRPr="00B85E3C" w:rsidRDefault="00F558C0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F558C0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C43593" w:rsidRDefault="00F558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Community Renewal Team,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C43593" w:rsidRDefault="00F558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558C0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C43593" w:rsidRDefault="00F558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555 Windsor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C43593" w:rsidRDefault="00F558C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C43593" w:rsidRDefault="00F558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F2EF05F6BE0442EB5FBFD1F654A14E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F558C0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C43593" w:rsidRDefault="00F558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C43593" w:rsidRDefault="00F558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C43593" w:rsidRDefault="00F558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06120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C43593" w:rsidRDefault="00F558C0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06-0795640</w:t>
            </w:r>
          </w:p>
        </w:tc>
      </w:tr>
      <w:tr w:rsidR="00F558C0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C43593" w:rsidRDefault="00F558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5E31D8" w:rsidRDefault="00F558C0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F558C0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C43593" w:rsidRDefault="00F558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19OPM8006AP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C43593" w:rsidRDefault="00F558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Client Support Technology Modernization</w:t>
            </w:r>
          </w:p>
        </w:tc>
      </w:tr>
      <w:tr w:rsidR="00F558C0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C43593" w:rsidRDefault="00F558C0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C43593" w:rsidRDefault="00F558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F558C0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CA6CD8" w:rsidRDefault="00F558C0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F558C0" w:rsidRPr="00CA6CD8" w:rsidRDefault="00F558C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F558C0" w:rsidRPr="00CA6CD8" w:rsidRDefault="00F558C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2A206AA83B664B32B5D810A1C2A72867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F558C0" w:rsidRPr="00CA6CD8" w:rsidRDefault="00F558C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46A984805C3F4CFFB355A8918793797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3F56B70074DF438B83452E8234732A3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558C0" w:rsidRDefault="00F558C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558C0" w:rsidRDefault="00F558C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558C0" w:rsidRDefault="00F558C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558C0" w:rsidRPr="007367D1" w:rsidRDefault="00F558C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558C0" w:rsidRDefault="00F558C0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F558C0" w:rsidRPr="009A33E8" w:rsidRDefault="00F558C0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F558C0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558C0" w:rsidRPr="00C43593" w:rsidRDefault="00F558C0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$333,000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558C0" w:rsidRPr="00C43593" w:rsidRDefault="00F558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558C0" w:rsidRPr="00C43593" w:rsidRDefault="00F558C0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$333,000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C43593" w:rsidRDefault="00F558C0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F558C0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6B705B" w:rsidRDefault="00F558C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6B705B" w:rsidRDefault="00F558C0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$52,281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6B705B" w:rsidRDefault="00F558C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F558C0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6B705B" w:rsidRDefault="00F558C0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$385,281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6B705B" w:rsidRDefault="00F558C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558C0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6B705B" w:rsidRDefault="00F558C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58C0" w:rsidRPr="006B705B" w:rsidRDefault="00F558C0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558C0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558C0" w:rsidRPr="00370320" w:rsidRDefault="00F558C0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F558C0" w:rsidRPr="00370320" w:rsidRDefault="00F558C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558C0" w:rsidRPr="00370320" w:rsidRDefault="00F558C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558C0" w:rsidRPr="00370320" w:rsidRDefault="00F558C0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F558C0" w:rsidRPr="00370320" w:rsidRDefault="00F558C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Lena Rodriguez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 &amp; CEO</w:t>
            </w:r>
          </w:p>
          <w:p w:rsidR="00F558C0" w:rsidRPr="00370320" w:rsidRDefault="00F558C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558C0" w:rsidRDefault="00F558C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F558C0" w:rsidRPr="00370320" w:rsidRDefault="00F558C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558C0" w:rsidRPr="00370320" w:rsidRDefault="00F558C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558C0" w:rsidRDefault="00F558C0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F558C0" w:rsidRPr="00370320" w:rsidRDefault="00F558C0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F558C0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F558C0" w:rsidRPr="00370320" w:rsidRDefault="00F558C0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558C0" w:rsidRPr="00DA6866" w:rsidRDefault="00F558C0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558C0" w:rsidRPr="001A033E" w:rsidRDefault="00F558C0" w:rsidP="001A6F01">
            <w:pPr>
              <w:rPr>
                <w:rFonts w:ascii="Calibri" w:hAnsi="Calibri"/>
                <w:sz w:val="20"/>
              </w:rPr>
            </w:pPr>
          </w:p>
        </w:tc>
      </w:tr>
      <w:tr w:rsidR="00F558C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F558C0" w:rsidRPr="001D5CB2" w:rsidRDefault="00F558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F558C0" w:rsidRPr="001D5CB2" w:rsidRDefault="00F558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F558C0" w:rsidRPr="001D5CB2" w:rsidRDefault="00F558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F558C0" w:rsidRPr="001D5CB2" w:rsidRDefault="00F558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F558C0" w:rsidRPr="001D5CB2" w:rsidRDefault="00F558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F558C0" w:rsidRPr="001D5CB2" w:rsidRDefault="00F558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F558C0" w:rsidRPr="001D5CB2" w:rsidRDefault="00F558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F558C0" w:rsidRPr="001D5CB2" w:rsidRDefault="00F558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F558C0" w:rsidRPr="001D5CB2" w:rsidRDefault="00F558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F558C0" w:rsidRPr="001D5CB2" w:rsidRDefault="00F558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F558C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F558C0" w:rsidRPr="00476D38" w:rsidRDefault="00F558C0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$333,000</w:t>
            </w:r>
          </w:p>
        </w:tc>
        <w:tc>
          <w:tcPr>
            <w:tcW w:w="720" w:type="dxa"/>
            <w:vAlign w:val="bottom"/>
          </w:tcPr>
          <w:p w:rsidR="00F558C0" w:rsidRPr="00476D38" w:rsidRDefault="00F558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F558C0" w:rsidRPr="00476D38" w:rsidRDefault="00F558C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F558C0" w:rsidRPr="00476D38" w:rsidRDefault="00F558C0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F558C0" w:rsidRPr="00FB21CB" w:rsidRDefault="00F558C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F558C0" w:rsidRPr="00FB21CB" w:rsidRDefault="00F558C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F558C0" w:rsidRPr="00FB21CB" w:rsidRDefault="00F558C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F558C0" w:rsidRPr="00FB21CB" w:rsidRDefault="00F558C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F558C0" w:rsidRPr="00FB21CB" w:rsidRDefault="00F558C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F558C0" w:rsidRPr="00FB21CB" w:rsidRDefault="00F558C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F558C0" w:rsidRDefault="00F558C0" w:rsidP="00A9546A">
      <w:pPr>
        <w:rPr>
          <w:rFonts w:ascii="Calibri" w:hAnsi="Calibri"/>
        </w:rPr>
      </w:pPr>
    </w:p>
    <w:p w:rsidR="00F558C0" w:rsidRDefault="00F558C0" w:rsidP="00A341ED"/>
    <w:p w:rsidR="00F558C0" w:rsidRDefault="00F558C0" w:rsidP="00A341ED"/>
    <w:p w:rsidR="00F558C0" w:rsidRDefault="00F558C0" w:rsidP="00A341ED"/>
    <w:p w:rsidR="00F558C0" w:rsidRDefault="00F558C0" w:rsidP="00A341ED"/>
    <w:p w:rsidR="00F558C0" w:rsidRDefault="00F558C0" w:rsidP="00A341ED"/>
    <w:p w:rsidR="00F558C0" w:rsidRPr="007351BE" w:rsidRDefault="00F558C0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F558C0" w:rsidRPr="007351BE" w:rsidRDefault="00F558C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F558C0" w:rsidRPr="007351BE" w:rsidRDefault="00F558C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F558C0" w:rsidRPr="007351BE" w:rsidRDefault="00F558C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F558C0" w:rsidRPr="007351BE" w:rsidRDefault="00F558C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F558C0" w:rsidRDefault="00F558C0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F558C0" w:rsidRPr="007351BE" w:rsidRDefault="00F558C0" w:rsidP="00EC00C0">
      <w:pPr>
        <w:jc w:val="center"/>
        <w:rPr>
          <w:sz w:val="22"/>
          <w:szCs w:val="22"/>
        </w:rPr>
      </w:pPr>
    </w:p>
    <w:p w:rsidR="00F558C0" w:rsidRPr="00EC00C0" w:rsidRDefault="00F558C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F558C0" w:rsidRPr="00EC00C0" w:rsidRDefault="00F558C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F558C0" w:rsidRPr="00EC00C0" w:rsidRDefault="00F558C0" w:rsidP="00A341ED">
      <w:pPr>
        <w:rPr>
          <w:b/>
          <w:sz w:val="20"/>
          <w:szCs w:val="20"/>
        </w:rPr>
      </w:pPr>
    </w:p>
    <w:p w:rsidR="00F558C0" w:rsidRPr="00EC00C0" w:rsidRDefault="00F558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Community Renewal Team, Inc.</w:t>
      </w:r>
      <w:r w:rsidRPr="00EC00C0">
        <w:rPr>
          <w:b/>
          <w:sz w:val="20"/>
          <w:szCs w:val="20"/>
        </w:rPr>
        <w:tab/>
      </w:r>
    </w:p>
    <w:p w:rsidR="00F558C0" w:rsidRPr="00EC00C0" w:rsidRDefault="00F558C0" w:rsidP="00A341ED">
      <w:pPr>
        <w:rPr>
          <w:b/>
          <w:sz w:val="20"/>
          <w:szCs w:val="20"/>
        </w:rPr>
      </w:pPr>
    </w:p>
    <w:p w:rsidR="00F558C0" w:rsidRPr="00EC00C0" w:rsidRDefault="00F558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Client Support Technology Modernization</w:t>
      </w:r>
    </w:p>
    <w:p w:rsidR="00F558C0" w:rsidRPr="00EC00C0" w:rsidRDefault="00F558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19OPM8006AP</w:t>
      </w:r>
    </w:p>
    <w:p w:rsidR="00F558C0" w:rsidRPr="00EC00C0" w:rsidRDefault="00F558C0" w:rsidP="00A341ED">
      <w:pPr>
        <w:rPr>
          <w:b/>
          <w:sz w:val="20"/>
          <w:szCs w:val="20"/>
        </w:rPr>
      </w:pPr>
    </w:p>
    <w:p w:rsidR="00F558C0" w:rsidRPr="00EC00C0" w:rsidRDefault="00F558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555 Windsor Street</w:t>
      </w:r>
      <w:r w:rsidRPr="00EC00C0">
        <w:rPr>
          <w:b/>
          <w:sz w:val="20"/>
          <w:szCs w:val="20"/>
        </w:rPr>
        <w:t xml:space="preserve"> </w:t>
      </w:r>
    </w:p>
    <w:p w:rsidR="00F558C0" w:rsidRPr="00EC00C0" w:rsidRDefault="00F558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06120</w:t>
      </w:r>
    </w:p>
    <w:p w:rsidR="00F558C0" w:rsidRPr="00EC00C0" w:rsidRDefault="00F558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558C0" w:rsidRPr="00EC00C0" w:rsidRDefault="00F558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558C0" w:rsidRPr="00EC00C0" w:rsidRDefault="00F558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Lena Rodriguez</w:t>
      </w:r>
    </w:p>
    <w:p w:rsidR="00F558C0" w:rsidRPr="00EC00C0" w:rsidRDefault="00F558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558C0" w:rsidRPr="00EC00C0" w:rsidRDefault="00F558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chapmanj@crtct.org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F558C0" w:rsidRPr="00EC00C0" w:rsidRDefault="00F558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F558C0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F558C0" w:rsidRPr="00EC00C0" w:rsidRDefault="00F558C0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F558C0" w:rsidRPr="00EC00C0" w:rsidTr="00EC00C0">
        <w:trPr>
          <w:trHeight w:val="487"/>
        </w:trPr>
        <w:tc>
          <w:tcPr>
            <w:tcW w:w="3297" w:type="dxa"/>
            <w:vAlign w:val="bottom"/>
          </w:tcPr>
          <w:p w:rsidR="00F558C0" w:rsidRPr="00EC00C0" w:rsidRDefault="00F558C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558C0" w:rsidRPr="00EC00C0" w:rsidRDefault="00F558C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558C0" w:rsidRPr="00EC00C0" w:rsidRDefault="00F558C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F558C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558C0" w:rsidRPr="00EC00C0" w:rsidRDefault="00F558C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558C0" w:rsidRPr="00EC00C0" w:rsidRDefault="00F558C0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558C0" w:rsidRPr="00EC00C0" w:rsidRDefault="00F558C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58C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558C0" w:rsidRPr="00EC00C0" w:rsidRDefault="00F558C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558C0" w:rsidRPr="00EC00C0" w:rsidRDefault="00F558C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558C0" w:rsidRPr="00EC00C0" w:rsidRDefault="00F558C0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F558C0" w:rsidRPr="00EC00C0" w:rsidRDefault="00F558C0" w:rsidP="00A341ED">
      <w:pPr>
        <w:rPr>
          <w:b/>
          <w:sz w:val="20"/>
          <w:szCs w:val="20"/>
        </w:rPr>
      </w:pPr>
    </w:p>
    <w:p w:rsidR="00F558C0" w:rsidRPr="00EC00C0" w:rsidRDefault="00F558C0" w:rsidP="00A341ED">
      <w:pPr>
        <w:rPr>
          <w:b/>
          <w:sz w:val="20"/>
          <w:szCs w:val="20"/>
        </w:rPr>
      </w:pPr>
    </w:p>
    <w:p w:rsidR="00F558C0" w:rsidRPr="00EC00C0" w:rsidRDefault="00F558C0" w:rsidP="00A341ED">
      <w:pPr>
        <w:rPr>
          <w:b/>
          <w:sz w:val="20"/>
          <w:szCs w:val="20"/>
        </w:rPr>
      </w:pPr>
    </w:p>
    <w:p w:rsidR="00F558C0" w:rsidRPr="00EC00C0" w:rsidRDefault="00F558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558C0" w:rsidRPr="00EC00C0" w:rsidRDefault="00F558C0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F558C0" w:rsidRPr="00E2130F" w:rsidRDefault="00F558C0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F558C0" w:rsidRDefault="00F558C0" w:rsidP="00A341ED">
      <w:pPr>
        <w:rPr>
          <w:b/>
        </w:rPr>
      </w:pPr>
      <w:r w:rsidRPr="00E2130F">
        <w:rPr>
          <w:b/>
        </w:rPr>
        <w:t xml:space="preserve"> </w:t>
      </w:r>
    </w:p>
    <w:p w:rsidR="00F558C0" w:rsidRDefault="00F558C0" w:rsidP="00A341ED">
      <w:pPr>
        <w:rPr>
          <w:b/>
        </w:rPr>
      </w:pPr>
    </w:p>
    <w:p w:rsidR="00F558C0" w:rsidRDefault="00F558C0" w:rsidP="00A341ED">
      <w:pPr>
        <w:rPr>
          <w:b/>
        </w:rPr>
      </w:pPr>
    </w:p>
    <w:p w:rsidR="00F558C0" w:rsidRDefault="00F558C0" w:rsidP="00A341ED">
      <w:pPr>
        <w:rPr>
          <w:b/>
        </w:rPr>
      </w:pPr>
    </w:p>
    <w:p w:rsidR="00F558C0" w:rsidRDefault="00F558C0" w:rsidP="00A341ED">
      <w:pPr>
        <w:rPr>
          <w:b/>
        </w:rPr>
      </w:pPr>
    </w:p>
    <w:p w:rsidR="00F558C0" w:rsidRDefault="00F558C0" w:rsidP="00A341ED">
      <w:pPr>
        <w:rPr>
          <w:b/>
        </w:rPr>
      </w:pPr>
    </w:p>
    <w:p w:rsidR="00F558C0" w:rsidRDefault="00F558C0" w:rsidP="00A341ED">
      <w:pPr>
        <w:rPr>
          <w:b/>
        </w:rPr>
      </w:pPr>
    </w:p>
    <w:p w:rsidR="00F558C0" w:rsidRDefault="00F558C0" w:rsidP="00A341ED">
      <w:pPr>
        <w:rPr>
          <w:b/>
        </w:rPr>
      </w:pPr>
    </w:p>
    <w:p w:rsidR="00F558C0" w:rsidRDefault="00F558C0" w:rsidP="00A341ED">
      <w:pPr>
        <w:rPr>
          <w:b/>
        </w:rPr>
      </w:pPr>
    </w:p>
    <w:p w:rsidR="00F558C0" w:rsidRDefault="00F558C0" w:rsidP="00A341ED">
      <w:pPr>
        <w:rPr>
          <w:b/>
        </w:rPr>
      </w:pPr>
    </w:p>
    <w:p w:rsidR="00F558C0" w:rsidRDefault="00F558C0" w:rsidP="00A341ED">
      <w:pPr>
        <w:rPr>
          <w:b/>
        </w:rPr>
      </w:pPr>
    </w:p>
    <w:p w:rsidR="00F558C0" w:rsidRDefault="00F558C0" w:rsidP="00A341ED">
      <w:pPr>
        <w:rPr>
          <w:b/>
        </w:rPr>
      </w:pPr>
    </w:p>
    <w:p w:rsidR="00F558C0" w:rsidRDefault="00F558C0" w:rsidP="00A341ED">
      <w:pPr>
        <w:rPr>
          <w:b/>
        </w:rPr>
      </w:pPr>
    </w:p>
    <w:p w:rsidR="00F558C0" w:rsidRDefault="00F558C0" w:rsidP="00A341ED">
      <w:pPr>
        <w:rPr>
          <w:b/>
        </w:rPr>
      </w:pPr>
    </w:p>
    <w:p w:rsidR="00F558C0" w:rsidRDefault="00F558C0" w:rsidP="00A341ED">
      <w:pPr>
        <w:rPr>
          <w:b/>
        </w:rPr>
      </w:pPr>
    </w:p>
    <w:p w:rsidR="00F558C0" w:rsidRDefault="00F558C0" w:rsidP="00A341ED">
      <w:pPr>
        <w:rPr>
          <w:b/>
        </w:rPr>
      </w:pPr>
    </w:p>
    <w:p w:rsidR="00F558C0" w:rsidRDefault="00F558C0" w:rsidP="00A341ED">
      <w:pPr>
        <w:rPr>
          <w:b/>
        </w:rPr>
      </w:pPr>
    </w:p>
    <w:p w:rsidR="00F558C0" w:rsidRDefault="00F558C0" w:rsidP="00A341ED">
      <w:pPr>
        <w:rPr>
          <w:b/>
        </w:rPr>
      </w:pPr>
    </w:p>
    <w:p w:rsidR="00F558C0" w:rsidRDefault="00F558C0" w:rsidP="00A341ED">
      <w:pPr>
        <w:rPr>
          <w:b/>
        </w:rPr>
      </w:pPr>
    </w:p>
    <w:p w:rsidR="00F558C0" w:rsidRDefault="00F558C0" w:rsidP="00A341ED">
      <w:pPr>
        <w:rPr>
          <w:b/>
        </w:rPr>
      </w:pPr>
    </w:p>
    <w:p w:rsidR="00F558C0" w:rsidRDefault="00F558C0" w:rsidP="00A341ED">
      <w:pPr>
        <w:rPr>
          <w:b/>
        </w:rPr>
      </w:pPr>
    </w:p>
    <w:p w:rsidR="00F558C0" w:rsidRDefault="00F558C0" w:rsidP="00A341ED">
      <w:pPr>
        <w:rPr>
          <w:b/>
        </w:rPr>
      </w:pPr>
    </w:p>
    <w:p w:rsidR="00F558C0" w:rsidRDefault="00F558C0" w:rsidP="00A341ED">
      <w:pPr>
        <w:rPr>
          <w:b/>
        </w:rPr>
      </w:pPr>
    </w:p>
    <w:p w:rsidR="00F558C0" w:rsidRDefault="00F558C0" w:rsidP="00A341ED">
      <w:pPr>
        <w:rPr>
          <w:b/>
        </w:rPr>
      </w:pPr>
    </w:p>
    <w:p w:rsidR="00F558C0" w:rsidRPr="007351BE" w:rsidRDefault="00F558C0" w:rsidP="00A341ED">
      <w:pPr>
        <w:rPr>
          <w:b/>
        </w:rPr>
      </w:pPr>
      <w:r>
        <w:rPr>
          <w:b/>
        </w:rPr>
        <w:t>PROJECT BUDGET:</w:t>
      </w:r>
    </w:p>
    <w:p w:rsidR="00F558C0" w:rsidRDefault="00F558C0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3779" r:id="rId15"/>
        </w:object>
      </w:r>
    </w:p>
    <w:p w:rsidR="00F558C0" w:rsidRDefault="00F558C0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558C0" w:rsidRDefault="00F558C0" w:rsidP="00A341ED">
      <w:pPr>
        <w:rPr>
          <w:rFonts w:ascii="Arial Narrow" w:hAnsi="Arial Narrow"/>
          <w:sz w:val="20"/>
        </w:rPr>
      </w:pPr>
    </w:p>
    <w:p w:rsidR="00F558C0" w:rsidRDefault="00F558C0" w:rsidP="00A341ED">
      <w:pPr>
        <w:rPr>
          <w:rFonts w:ascii="Arial Narrow" w:hAnsi="Arial Narrow"/>
          <w:sz w:val="20"/>
        </w:rPr>
      </w:pPr>
    </w:p>
    <w:p w:rsidR="00F558C0" w:rsidRDefault="00F558C0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7111D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558C0" w:rsidRPr="00B70C19" w:rsidRDefault="00F558C0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F558C0" w:rsidRPr="00B70C19" w:rsidRDefault="00F558C0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558C0" w:rsidRDefault="00F558C0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F558C0" w:rsidRDefault="00F558C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558C0" w:rsidRPr="008C4906" w:rsidRDefault="00F558C0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F558C0" w:rsidRPr="007F7546" w:rsidRDefault="00F558C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F558C0" w:rsidRPr="007F7546" w:rsidRDefault="00F558C0" w:rsidP="00A341ED">
      <w:pPr>
        <w:ind w:left="360"/>
        <w:rPr>
          <w:rFonts w:ascii="Arial Narrow" w:hAnsi="Arial Narrow"/>
          <w:sz w:val="20"/>
          <w:szCs w:val="20"/>
        </w:rPr>
      </w:pPr>
    </w:p>
    <w:p w:rsidR="00F558C0" w:rsidRPr="00B70C19" w:rsidRDefault="00F558C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558C0" w:rsidRPr="008C4906" w:rsidRDefault="00F558C0" w:rsidP="00A341ED">
      <w:pPr>
        <w:ind w:left="360"/>
        <w:rPr>
          <w:rFonts w:ascii="Arial Narrow" w:hAnsi="Arial Narrow"/>
          <w:sz w:val="20"/>
        </w:rPr>
      </w:pPr>
    </w:p>
    <w:p w:rsidR="00F558C0" w:rsidRPr="00B70C19" w:rsidRDefault="00F558C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558C0" w:rsidRDefault="00F558C0" w:rsidP="00A341ED">
      <w:pPr>
        <w:ind w:left="360"/>
        <w:rPr>
          <w:rFonts w:ascii="Arial Narrow" w:hAnsi="Arial Narrow"/>
          <w:sz w:val="20"/>
        </w:rPr>
      </w:pPr>
    </w:p>
    <w:p w:rsidR="00F558C0" w:rsidRDefault="00F558C0" w:rsidP="00A341ED">
      <w:pPr>
        <w:ind w:left="360"/>
        <w:rPr>
          <w:rFonts w:ascii="Arial Narrow" w:hAnsi="Arial Narrow"/>
          <w:b/>
          <w:i/>
          <w:sz w:val="20"/>
        </w:rPr>
      </w:pPr>
    </w:p>
    <w:p w:rsidR="00F558C0" w:rsidRPr="00B615DC" w:rsidRDefault="00F558C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558C0" w:rsidRPr="00B615DC" w:rsidRDefault="00F558C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Lena Rodriguez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 &amp; CEO</w:t>
      </w:r>
    </w:p>
    <w:p w:rsidR="00F558C0" w:rsidRPr="00B615DC" w:rsidRDefault="00F558C0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558C0" w:rsidRPr="00B615DC" w:rsidRDefault="00F558C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558C0" w:rsidRPr="008C4906" w:rsidRDefault="00F558C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F558C0" w:rsidRDefault="00F558C0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558C0" w:rsidRDefault="00F558C0" w:rsidP="00A341ED">
      <w:pPr>
        <w:ind w:left="360"/>
        <w:rPr>
          <w:rFonts w:ascii="Arial Narrow" w:hAnsi="Arial Narrow"/>
          <w:b/>
          <w:sz w:val="20"/>
        </w:rPr>
      </w:pPr>
    </w:p>
    <w:p w:rsidR="00F558C0" w:rsidRPr="00B615DC" w:rsidRDefault="00F558C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558C0" w:rsidRPr="00B615DC" w:rsidRDefault="00F558C0" w:rsidP="00A341ED">
      <w:pPr>
        <w:ind w:left="360"/>
        <w:rPr>
          <w:rFonts w:ascii="Arial Narrow" w:hAnsi="Arial Narrow"/>
          <w:b/>
          <w:sz w:val="20"/>
        </w:rPr>
      </w:pPr>
    </w:p>
    <w:p w:rsidR="00F558C0" w:rsidRPr="00B615DC" w:rsidRDefault="00F558C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558C0" w:rsidRPr="00B615DC" w:rsidRDefault="00F558C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558C0" w:rsidRPr="00B615DC" w:rsidRDefault="00F558C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558C0" w:rsidRDefault="00F558C0" w:rsidP="00A341ED"/>
    <w:p w:rsidR="00F558C0" w:rsidRDefault="00F558C0" w:rsidP="00A47D17">
      <w:pPr>
        <w:rPr>
          <w:rFonts w:ascii="Calibri" w:hAnsi="Calibri"/>
        </w:rPr>
        <w:sectPr w:rsidR="00F558C0" w:rsidSect="00F558C0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F558C0" w:rsidRPr="00630074" w:rsidRDefault="00F558C0" w:rsidP="00A47D17">
      <w:pPr>
        <w:rPr>
          <w:rFonts w:ascii="Calibri" w:hAnsi="Calibri"/>
        </w:rPr>
      </w:pPr>
    </w:p>
    <w:sectPr w:rsidR="00F558C0" w:rsidRPr="00630074" w:rsidSect="00F558C0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8C0" w:rsidRDefault="00F558C0" w:rsidP="005E31D8">
      <w:r>
        <w:separator/>
      </w:r>
    </w:p>
  </w:endnote>
  <w:endnote w:type="continuationSeparator" w:id="0">
    <w:p w:rsidR="00F558C0" w:rsidRDefault="00F558C0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51558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58C0" w:rsidRDefault="00F558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58C0" w:rsidRDefault="00F558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BA7" w:rsidRDefault="00455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8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BA7" w:rsidRDefault="0045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8C0" w:rsidRDefault="00F558C0" w:rsidP="005E31D8">
      <w:r>
        <w:separator/>
      </w:r>
    </w:p>
  </w:footnote>
  <w:footnote w:type="continuationSeparator" w:id="0">
    <w:p w:rsidR="00F558C0" w:rsidRDefault="00F558C0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8C0" w:rsidRPr="005E31D8" w:rsidRDefault="00F558C0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F558C0" w:rsidRDefault="00F558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A7" w:rsidRPr="005E31D8" w:rsidRDefault="00455BA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55BA7" w:rsidRDefault="00455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558C0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D693F97B4B4EE3BE5C83FF3EB19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A4181-A83C-4F0F-8D33-3ADCEE17A540}"/>
      </w:docPartPr>
      <w:docPartBody>
        <w:p w:rsidR="00000000" w:rsidRDefault="000A2155" w:rsidP="000A2155">
          <w:pPr>
            <w:pStyle w:val="27D693F97B4B4EE3BE5C83FF3EB19E1F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B550B60EB54E4F958393E9687765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26641-116A-442C-A6D2-C2E7EA7D8139}"/>
      </w:docPartPr>
      <w:docPartBody>
        <w:p w:rsidR="00000000" w:rsidRDefault="000A2155" w:rsidP="000A2155">
          <w:pPr>
            <w:pStyle w:val="B550B60EB54E4F958393E9687765909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8F2EF05F6BE0442EB5FBFD1F654A1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34D6F-72E5-41A6-AE9D-413AB7C27E08}"/>
      </w:docPartPr>
      <w:docPartBody>
        <w:p w:rsidR="00000000" w:rsidRDefault="000A2155" w:rsidP="000A2155">
          <w:pPr>
            <w:pStyle w:val="8F2EF05F6BE0442EB5FBFD1F654A14E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2A206AA83B664B32B5D810A1C2A72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5F3AA-BE30-4551-BC38-C38B10CECBA7}"/>
      </w:docPartPr>
      <w:docPartBody>
        <w:p w:rsidR="00000000" w:rsidRDefault="000A2155" w:rsidP="000A2155">
          <w:pPr>
            <w:pStyle w:val="2A206AA83B664B32B5D810A1C2A7286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6A984805C3F4CFFB355A89187937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23E42-8C9B-4542-9BF2-FA5FDCFE07EC}"/>
      </w:docPartPr>
      <w:docPartBody>
        <w:p w:rsidR="00000000" w:rsidRDefault="000A2155" w:rsidP="000A2155">
          <w:pPr>
            <w:pStyle w:val="46A984805C3F4CFFB355A8918793797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F56B70074DF438B83452E8234732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2A50B-3FF2-4AC1-9F02-7B526CAF727A}"/>
      </w:docPartPr>
      <w:docPartBody>
        <w:p w:rsidR="00000000" w:rsidRDefault="000A2155" w:rsidP="000A2155">
          <w:pPr>
            <w:pStyle w:val="3F56B70074DF438B83452E8234732A3B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55"/>
    <w:rsid w:val="000A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2155"/>
    <w:rPr>
      <w:color w:val="808080"/>
    </w:rPr>
  </w:style>
  <w:style w:type="paragraph" w:customStyle="1" w:styleId="27D693F97B4B4EE3BE5C83FF3EB19E1F">
    <w:name w:val="27D693F97B4B4EE3BE5C83FF3EB19E1F"/>
    <w:rsid w:val="000A2155"/>
  </w:style>
  <w:style w:type="paragraph" w:customStyle="1" w:styleId="B550B60EB54E4F958393E9687765909A">
    <w:name w:val="B550B60EB54E4F958393E9687765909A"/>
    <w:rsid w:val="000A2155"/>
  </w:style>
  <w:style w:type="paragraph" w:customStyle="1" w:styleId="8F2EF05F6BE0442EB5FBFD1F654A14EC">
    <w:name w:val="8F2EF05F6BE0442EB5FBFD1F654A14EC"/>
    <w:rsid w:val="000A2155"/>
  </w:style>
  <w:style w:type="paragraph" w:customStyle="1" w:styleId="2A206AA83B664B32B5D810A1C2A72867">
    <w:name w:val="2A206AA83B664B32B5D810A1C2A72867"/>
    <w:rsid w:val="000A2155"/>
  </w:style>
  <w:style w:type="paragraph" w:customStyle="1" w:styleId="46A984805C3F4CFFB355A8918793797A">
    <w:name w:val="46A984805C3F4CFFB355A8918793797A"/>
    <w:rsid w:val="000A2155"/>
  </w:style>
  <w:style w:type="paragraph" w:customStyle="1" w:styleId="3F56B70074DF438B83452E8234732A3B">
    <w:name w:val="3F56B70074DF438B83452E8234732A3B"/>
    <w:rsid w:val="000A2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6822F-B8D4-4181-B418-032F504C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619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2019-03-08T14:48:00Z</dcterms:created>
  <dcterms:modified xsi:type="dcterms:W3CDTF">2019-03-08T14:48:00Z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