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948DC" w:rsidRPr="00630074" w:rsidRDefault="008948D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238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948DC" w:rsidRPr="00476D38" w:rsidRDefault="008948D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948DC" w:rsidRPr="00630074" w:rsidRDefault="008948D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27F02475F284522BC24CFC96B852A6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948DC" w:rsidRPr="00630074" w:rsidRDefault="008948D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8948DC" w:rsidRPr="00630074" w:rsidRDefault="008948DC" w:rsidP="00630074">
      <w:pPr>
        <w:pStyle w:val="BodyText2"/>
        <w:rPr>
          <w:rFonts w:ascii="Calibri" w:hAnsi="Calibri"/>
          <w:sz w:val="4"/>
          <w:szCs w:val="4"/>
        </w:rPr>
      </w:pPr>
    </w:p>
    <w:p w:rsidR="008948DC" w:rsidRPr="00E92347" w:rsidRDefault="008948DC" w:rsidP="0005598B">
      <w:pPr>
        <w:pStyle w:val="BodyText2"/>
        <w:rPr>
          <w:rFonts w:ascii="Calibri" w:hAnsi="Calibri"/>
        </w:rPr>
      </w:pPr>
    </w:p>
    <w:p w:rsidR="008948DC" w:rsidRPr="00E92347" w:rsidRDefault="008948DC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71BBE8A4BAEE4F848D051BBFC504EEA1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8948DC" w:rsidRPr="00E92347" w:rsidRDefault="008948DC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8948DC" w:rsidRPr="003345D2" w:rsidRDefault="008948DC" w:rsidP="00630074">
      <w:pPr>
        <w:pStyle w:val="BodyText2"/>
        <w:rPr>
          <w:rFonts w:ascii="Calibri" w:hAnsi="Calibri"/>
          <w:sz w:val="4"/>
          <w:szCs w:val="4"/>
        </w:rPr>
      </w:pPr>
    </w:p>
    <w:p w:rsidR="008948DC" w:rsidRPr="00B85E3C" w:rsidRDefault="008948DC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8948DC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C43593" w:rsidRDefault="008948D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Connecticut Food Bank,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C43593" w:rsidRDefault="008948D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948DC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C43593" w:rsidRDefault="008948D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 Research Parkway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C43593" w:rsidRDefault="008948D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C43593" w:rsidRDefault="008948D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A5EF62D088C4664BFCD66E6E0AAA3C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948DC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C43593" w:rsidRDefault="008948D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Wallingford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C43593" w:rsidRDefault="008948D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C43593" w:rsidRDefault="008948D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06492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C43593" w:rsidRDefault="008948D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06-1063025</w:t>
            </w:r>
          </w:p>
        </w:tc>
      </w:tr>
      <w:tr w:rsidR="008948DC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C43593" w:rsidRDefault="008948D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5E31D8" w:rsidRDefault="008948D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948DC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C43593" w:rsidRDefault="008948D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16OPM8002AJ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C43593" w:rsidRDefault="008948D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Fleet Upgrade and Expansion</w:t>
            </w:r>
          </w:p>
        </w:tc>
      </w:tr>
      <w:tr w:rsidR="008948DC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C43593" w:rsidRDefault="008948DC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C43593" w:rsidRDefault="008948D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948DC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CA6CD8" w:rsidRDefault="008948D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948DC" w:rsidRPr="00CA6CD8" w:rsidRDefault="008948D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948DC" w:rsidRPr="00CA6CD8" w:rsidRDefault="008948D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AB86CE3056943A5A98ED718E6F83CB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948DC" w:rsidRPr="00CA6CD8" w:rsidRDefault="008948D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F7421D71642645EFA20879291B8BC02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14DBFC079EE744E3BB810AC48A8A353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948DC" w:rsidRDefault="008948D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948DC" w:rsidRDefault="008948D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948DC" w:rsidRDefault="008948D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948DC" w:rsidRPr="007367D1" w:rsidRDefault="008948D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948DC" w:rsidRDefault="008948D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948DC" w:rsidRPr="009A33E8" w:rsidRDefault="008948D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948DC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948DC" w:rsidRPr="00C43593" w:rsidRDefault="008948DC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648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948DC" w:rsidRPr="00C43593" w:rsidRDefault="008948D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948DC" w:rsidRPr="00C43593" w:rsidRDefault="008948DC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648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C43593" w:rsidRDefault="008948D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948DC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6B705B" w:rsidRDefault="008948D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6B705B" w:rsidRDefault="008948DC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6B705B" w:rsidRDefault="008948D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948DC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6B705B" w:rsidRDefault="008948DC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648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6B705B" w:rsidRDefault="008948D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948DC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6B705B" w:rsidRDefault="008948D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48DC" w:rsidRPr="006B705B" w:rsidRDefault="008948D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948DC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948DC" w:rsidRDefault="008948DC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8948DC" w:rsidRPr="00370320" w:rsidRDefault="008948D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948DC" w:rsidRPr="00370320" w:rsidRDefault="008948D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948DC" w:rsidRPr="00370320" w:rsidRDefault="008948D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948DC" w:rsidRPr="00370320" w:rsidRDefault="008948D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948DC" w:rsidRPr="00370320" w:rsidRDefault="008948D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Paul O'Leary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8948DC" w:rsidRPr="00370320" w:rsidRDefault="008948D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948DC" w:rsidRDefault="008948D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948DC" w:rsidRPr="00370320" w:rsidRDefault="008948D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948DC" w:rsidRPr="00370320" w:rsidRDefault="008948D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948DC" w:rsidRDefault="008948D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948DC" w:rsidRPr="00370320" w:rsidRDefault="008948DC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8948DC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8948DC" w:rsidRPr="00370320" w:rsidRDefault="008948D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948DC" w:rsidRPr="00370320" w:rsidRDefault="008948DC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8948DC" w:rsidRPr="00DA6866" w:rsidRDefault="008948DC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8948DC" w:rsidRPr="001A033E" w:rsidRDefault="008948DC" w:rsidP="001A6F01">
            <w:pPr>
              <w:rPr>
                <w:rFonts w:ascii="Calibri" w:hAnsi="Calibri"/>
                <w:sz w:val="20"/>
              </w:rPr>
            </w:pPr>
          </w:p>
        </w:tc>
      </w:tr>
      <w:tr w:rsidR="008948D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8948DC" w:rsidRPr="001D5CB2" w:rsidRDefault="008948D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8948DC" w:rsidRPr="001D5CB2" w:rsidRDefault="008948D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8948DC" w:rsidRPr="001D5CB2" w:rsidRDefault="008948D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8948DC" w:rsidRPr="001D5CB2" w:rsidRDefault="008948D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8948DC" w:rsidRPr="001D5CB2" w:rsidRDefault="008948D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8948DC" w:rsidRPr="001D5CB2" w:rsidRDefault="008948D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8948DC" w:rsidRPr="001D5CB2" w:rsidRDefault="008948D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948DC" w:rsidRPr="001D5CB2" w:rsidRDefault="008948D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8948DC" w:rsidRPr="001D5CB2" w:rsidRDefault="008948D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8948DC" w:rsidRPr="001D5CB2" w:rsidRDefault="008948D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948D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8948DC" w:rsidRPr="00476D38" w:rsidRDefault="008948D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648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000</w:t>
            </w:r>
          </w:p>
        </w:tc>
        <w:tc>
          <w:tcPr>
            <w:tcW w:w="773" w:type="dxa"/>
            <w:vAlign w:val="bottom"/>
          </w:tcPr>
          <w:p w:rsidR="008948DC" w:rsidRPr="00476D38" w:rsidRDefault="008948D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8948DC" w:rsidRPr="00476D38" w:rsidRDefault="008948D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8948DC" w:rsidRPr="00476D38" w:rsidRDefault="008948D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8948DC" w:rsidRPr="00FB21CB" w:rsidRDefault="008948D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8948DC" w:rsidRPr="00FB21CB" w:rsidRDefault="008948D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8948DC" w:rsidRPr="00FB21CB" w:rsidRDefault="008948D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8948DC" w:rsidRPr="00FB21CB" w:rsidRDefault="008948D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948DC" w:rsidRPr="00FB21CB" w:rsidRDefault="008948D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8948DC" w:rsidRPr="00FB21CB" w:rsidRDefault="008948D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8948D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8948DC" w:rsidRPr="00476D38" w:rsidRDefault="008948D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8948DC" w:rsidRPr="00476D38" w:rsidRDefault="008948DC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8948DC" w:rsidRPr="00476D38" w:rsidRDefault="008948D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8948DC" w:rsidRPr="00476D38" w:rsidRDefault="008948D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8948DC" w:rsidRPr="00FB21CB" w:rsidRDefault="008948D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8948DC" w:rsidRPr="00FB21CB" w:rsidRDefault="008948D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948DC" w:rsidRPr="00FB21CB" w:rsidRDefault="008948D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8948DC" w:rsidRPr="00FB21CB" w:rsidRDefault="008948D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948DC" w:rsidRPr="00FB21CB" w:rsidRDefault="008948D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8948DC" w:rsidRPr="00FB21CB" w:rsidRDefault="008948D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8948D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8948DC" w:rsidRPr="00476D38" w:rsidRDefault="008948D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8948DC" w:rsidRPr="00476D38" w:rsidRDefault="008948D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8948DC" w:rsidRPr="00476D38" w:rsidRDefault="008948D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8948DC" w:rsidRPr="00476D38" w:rsidRDefault="008948D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8948DC" w:rsidRPr="00FB21CB" w:rsidRDefault="008948D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8948DC" w:rsidRPr="00FB21CB" w:rsidRDefault="008948D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948DC" w:rsidRPr="00FB21CB" w:rsidRDefault="008948D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8948DC" w:rsidRPr="00FB21CB" w:rsidRDefault="008948D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948DC" w:rsidRPr="00FB21CB" w:rsidRDefault="008948D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8948DC" w:rsidRPr="00FB21CB" w:rsidRDefault="008948D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8948DC" w:rsidRDefault="008948DC" w:rsidP="00A9546A">
      <w:pPr>
        <w:rPr>
          <w:rFonts w:ascii="Calibri" w:hAnsi="Calibri"/>
        </w:rPr>
      </w:pPr>
    </w:p>
    <w:p w:rsidR="008948DC" w:rsidRDefault="008948DC" w:rsidP="00A9546A">
      <w:pPr>
        <w:rPr>
          <w:rFonts w:ascii="Calibri" w:hAnsi="Calibri"/>
        </w:rPr>
      </w:pPr>
    </w:p>
    <w:p w:rsidR="008948DC" w:rsidRDefault="008948DC" w:rsidP="00A9546A">
      <w:pPr>
        <w:rPr>
          <w:rFonts w:ascii="Calibri" w:hAnsi="Calibri"/>
        </w:rPr>
      </w:pPr>
    </w:p>
    <w:p w:rsidR="008948DC" w:rsidRDefault="008948DC" w:rsidP="00A341ED"/>
    <w:p w:rsidR="008948DC" w:rsidRDefault="008948DC" w:rsidP="00A341ED"/>
    <w:p w:rsidR="008948DC" w:rsidRDefault="008948DC" w:rsidP="00A341ED"/>
    <w:p w:rsidR="008948DC" w:rsidRDefault="008948DC" w:rsidP="00A341ED"/>
    <w:p w:rsidR="008948DC" w:rsidRDefault="008948DC" w:rsidP="00A341ED"/>
    <w:p w:rsidR="008948DC" w:rsidRDefault="008948DC" w:rsidP="00A341ED"/>
    <w:p w:rsidR="008948DC" w:rsidRDefault="008948DC" w:rsidP="00A341ED"/>
    <w:p w:rsidR="008948DC" w:rsidRDefault="008948DC" w:rsidP="00A341ED"/>
    <w:p w:rsidR="008948DC" w:rsidRDefault="008948DC" w:rsidP="00A341ED"/>
    <w:p w:rsidR="008948DC" w:rsidRPr="007351BE" w:rsidRDefault="008948D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948DC" w:rsidRPr="007351BE" w:rsidRDefault="008948D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948DC" w:rsidRPr="007351BE" w:rsidRDefault="008948D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948DC" w:rsidRPr="007351BE" w:rsidRDefault="008948D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948DC" w:rsidRPr="007351BE" w:rsidRDefault="008948D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948DC" w:rsidRDefault="008948D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948DC" w:rsidRPr="007351BE" w:rsidRDefault="008948DC" w:rsidP="00EC00C0">
      <w:pPr>
        <w:jc w:val="center"/>
        <w:rPr>
          <w:sz w:val="22"/>
          <w:szCs w:val="22"/>
        </w:rPr>
      </w:pPr>
    </w:p>
    <w:p w:rsidR="008948DC" w:rsidRPr="00EC00C0" w:rsidRDefault="008948D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8948DC" w:rsidRPr="00EC00C0" w:rsidRDefault="008948D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948DC" w:rsidRPr="00EC00C0" w:rsidRDefault="008948DC" w:rsidP="00A341ED">
      <w:pPr>
        <w:rPr>
          <w:b/>
          <w:sz w:val="20"/>
          <w:szCs w:val="20"/>
        </w:rPr>
      </w:pPr>
    </w:p>
    <w:p w:rsidR="008948DC" w:rsidRPr="00EC00C0" w:rsidRDefault="008948D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Connecticut Food Bank, Inc.</w:t>
      </w:r>
      <w:r w:rsidRPr="00EC00C0">
        <w:rPr>
          <w:b/>
          <w:sz w:val="20"/>
          <w:szCs w:val="20"/>
        </w:rPr>
        <w:tab/>
      </w:r>
    </w:p>
    <w:p w:rsidR="008948DC" w:rsidRPr="00EC00C0" w:rsidRDefault="008948DC" w:rsidP="00A341ED">
      <w:pPr>
        <w:rPr>
          <w:b/>
          <w:sz w:val="20"/>
          <w:szCs w:val="20"/>
        </w:rPr>
      </w:pPr>
    </w:p>
    <w:p w:rsidR="008948DC" w:rsidRPr="00EC00C0" w:rsidRDefault="008948D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Fleet Upgrade and Expansion</w:t>
      </w:r>
    </w:p>
    <w:p w:rsidR="008948DC" w:rsidRPr="00EC00C0" w:rsidRDefault="008948D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16OPM8002AJ</w:t>
      </w:r>
    </w:p>
    <w:p w:rsidR="008948DC" w:rsidRPr="00EC00C0" w:rsidRDefault="008948DC" w:rsidP="00A341ED">
      <w:pPr>
        <w:rPr>
          <w:b/>
          <w:sz w:val="20"/>
          <w:szCs w:val="20"/>
        </w:rPr>
      </w:pPr>
    </w:p>
    <w:p w:rsidR="008948DC" w:rsidRPr="00EC00C0" w:rsidRDefault="008948D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2 Research Parkway</w:t>
      </w:r>
      <w:r w:rsidRPr="00EC00C0">
        <w:rPr>
          <w:b/>
          <w:sz w:val="20"/>
          <w:szCs w:val="20"/>
        </w:rPr>
        <w:t xml:space="preserve"> </w:t>
      </w:r>
    </w:p>
    <w:p w:rsidR="008948DC" w:rsidRPr="00EC00C0" w:rsidRDefault="008948D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Wallingford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06492</w:t>
      </w:r>
    </w:p>
    <w:p w:rsidR="008948DC" w:rsidRPr="00EC00C0" w:rsidRDefault="008948D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948DC" w:rsidRPr="00EC00C0" w:rsidRDefault="008948D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948DC" w:rsidRPr="00EC00C0" w:rsidRDefault="008948D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Paul O'Leary</w:t>
      </w:r>
    </w:p>
    <w:p w:rsidR="008948DC" w:rsidRPr="00EC00C0" w:rsidRDefault="008948D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948DC" w:rsidRPr="00EC00C0" w:rsidRDefault="008948D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poleary@ctfoodbank.org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948DC" w:rsidRPr="00EC00C0" w:rsidRDefault="008948D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948D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948DC" w:rsidRPr="00EC00C0" w:rsidRDefault="008948D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948D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948DC" w:rsidRPr="00EC00C0" w:rsidRDefault="008948D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948DC" w:rsidRPr="00EC00C0" w:rsidRDefault="008948D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948DC" w:rsidRPr="00EC00C0" w:rsidRDefault="008948D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948D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948DC" w:rsidRPr="00EC00C0" w:rsidRDefault="008948D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948DC" w:rsidRPr="00EC00C0" w:rsidRDefault="008948D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948DC" w:rsidRPr="00EC00C0" w:rsidRDefault="008948D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948D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948DC" w:rsidRPr="00EC00C0" w:rsidRDefault="008948D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948DC" w:rsidRPr="00EC00C0" w:rsidRDefault="008948D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948DC" w:rsidRPr="00EC00C0" w:rsidRDefault="008948D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948DC" w:rsidRPr="00EC00C0" w:rsidRDefault="008948DC" w:rsidP="00A341ED">
      <w:pPr>
        <w:rPr>
          <w:b/>
          <w:sz w:val="20"/>
          <w:szCs w:val="20"/>
        </w:rPr>
      </w:pPr>
    </w:p>
    <w:p w:rsidR="008948DC" w:rsidRPr="00EC00C0" w:rsidRDefault="008948DC" w:rsidP="00A341ED">
      <w:pPr>
        <w:rPr>
          <w:b/>
          <w:sz w:val="20"/>
          <w:szCs w:val="20"/>
        </w:rPr>
      </w:pPr>
    </w:p>
    <w:p w:rsidR="008948DC" w:rsidRPr="00EC00C0" w:rsidRDefault="008948DC" w:rsidP="00A341ED">
      <w:pPr>
        <w:rPr>
          <w:b/>
          <w:sz w:val="20"/>
          <w:szCs w:val="20"/>
        </w:rPr>
      </w:pPr>
    </w:p>
    <w:p w:rsidR="008948DC" w:rsidRPr="00EC00C0" w:rsidRDefault="008948D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948DC" w:rsidRPr="00EC00C0" w:rsidRDefault="008948D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948DC" w:rsidRPr="00E2130F" w:rsidRDefault="008948D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948DC" w:rsidRDefault="008948DC" w:rsidP="00A341ED">
      <w:pPr>
        <w:rPr>
          <w:b/>
        </w:rPr>
      </w:pPr>
      <w:r w:rsidRPr="00E2130F">
        <w:rPr>
          <w:b/>
        </w:rPr>
        <w:t xml:space="preserve"> </w:t>
      </w: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Pr="00E2130F" w:rsidRDefault="008948DC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8948DC" w:rsidRDefault="008948DC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Default="008948DC" w:rsidP="00A341ED">
      <w:pPr>
        <w:rPr>
          <w:b/>
        </w:rPr>
      </w:pPr>
    </w:p>
    <w:p w:rsidR="008948DC" w:rsidRPr="007351BE" w:rsidRDefault="008948DC" w:rsidP="00A341ED">
      <w:pPr>
        <w:rPr>
          <w:b/>
        </w:rPr>
      </w:pPr>
      <w:r>
        <w:rPr>
          <w:b/>
        </w:rPr>
        <w:t>PROJECT BUDGET:</w:t>
      </w:r>
    </w:p>
    <w:p w:rsidR="008948DC" w:rsidRDefault="008948DC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2384" r:id="rId15"/>
        </w:object>
      </w:r>
    </w:p>
    <w:p w:rsidR="008948DC" w:rsidRDefault="008948D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948DC" w:rsidRDefault="008948DC" w:rsidP="00A341ED">
      <w:pPr>
        <w:rPr>
          <w:rFonts w:ascii="Arial Narrow" w:hAnsi="Arial Narrow"/>
          <w:sz w:val="20"/>
        </w:rPr>
      </w:pPr>
    </w:p>
    <w:p w:rsidR="008948DC" w:rsidRDefault="008948DC" w:rsidP="00A341ED">
      <w:pPr>
        <w:rPr>
          <w:rFonts w:ascii="Arial Narrow" w:hAnsi="Arial Narrow"/>
          <w:sz w:val="20"/>
        </w:rPr>
      </w:pPr>
    </w:p>
    <w:p w:rsidR="008948DC" w:rsidRDefault="008948D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20CE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948DC" w:rsidRPr="00B70C19" w:rsidRDefault="008948D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948DC" w:rsidRPr="00B70C19" w:rsidRDefault="008948D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948DC" w:rsidRDefault="008948D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948DC" w:rsidRDefault="008948D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948DC" w:rsidRPr="008C4906" w:rsidRDefault="008948DC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8948DC" w:rsidRPr="00B70C19" w:rsidRDefault="008948D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8948DC" w:rsidRPr="008C4906" w:rsidRDefault="008948DC" w:rsidP="00A341ED">
      <w:pPr>
        <w:ind w:left="360"/>
        <w:rPr>
          <w:rFonts w:ascii="Arial Narrow" w:hAnsi="Arial Narrow"/>
          <w:sz w:val="20"/>
        </w:rPr>
      </w:pPr>
    </w:p>
    <w:p w:rsidR="008948DC" w:rsidRPr="00B70C19" w:rsidRDefault="008948D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948DC" w:rsidRPr="008C4906" w:rsidRDefault="008948DC" w:rsidP="00A341ED">
      <w:pPr>
        <w:ind w:left="360"/>
        <w:rPr>
          <w:rFonts w:ascii="Arial Narrow" w:hAnsi="Arial Narrow"/>
          <w:sz w:val="20"/>
        </w:rPr>
      </w:pPr>
    </w:p>
    <w:p w:rsidR="008948DC" w:rsidRPr="00B70C19" w:rsidRDefault="008948D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948DC" w:rsidRDefault="008948DC" w:rsidP="00A341ED">
      <w:pPr>
        <w:ind w:left="360"/>
        <w:rPr>
          <w:rFonts w:ascii="Arial Narrow" w:hAnsi="Arial Narrow"/>
          <w:sz w:val="20"/>
        </w:rPr>
      </w:pPr>
    </w:p>
    <w:p w:rsidR="008948DC" w:rsidRPr="00B615DC" w:rsidRDefault="008948D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948DC" w:rsidRPr="00B615DC" w:rsidRDefault="008948D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Paul O'Leary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President/CEO</w:t>
      </w:r>
    </w:p>
    <w:p w:rsidR="008948DC" w:rsidRPr="00B615DC" w:rsidRDefault="008948D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948DC" w:rsidRPr="00B615DC" w:rsidRDefault="008948D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948DC" w:rsidRPr="008C4906" w:rsidRDefault="008948D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8948DC" w:rsidRDefault="008948D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948DC" w:rsidRDefault="008948DC" w:rsidP="00A341ED">
      <w:pPr>
        <w:ind w:left="360"/>
        <w:rPr>
          <w:rFonts w:ascii="Arial Narrow" w:hAnsi="Arial Narrow"/>
          <w:b/>
          <w:sz w:val="20"/>
        </w:rPr>
      </w:pPr>
    </w:p>
    <w:p w:rsidR="008948DC" w:rsidRPr="00B615DC" w:rsidRDefault="008948D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948DC" w:rsidRPr="00B615DC" w:rsidRDefault="008948DC" w:rsidP="00A341ED">
      <w:pPr>
        <w:ind w:left="360"/>
        <w:rPr>
          <w:rFonts w:ascii="Arial Narrow" w:hAnsi="Arial Narrow"/>
          <w:b/>
          <w:sz w:val="20"/>
        </w:rPr>
      </w:pPr>
    </w:p>
    <w:p w:rsidR="008948DC" w:rsidRPr="00B615DC" w:rsidRDefault="008948D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948DC" w:rsidRPr="00B615DC" w:rsidRDefault="008948D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948DC" w:rsidRPr="00B615DC" w:rsidRDefault="008948D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948DC" w:rsidRDefault="008948DC" w:rsidP="00A341ED"/>
    <w:p w:rsidR="008948DC" w:rsidRDefault="008948DC" w:rsidP="00A9546A">
      <w:pPr>
        <w:rPr>
          <w:rFonts w:ascii="Calibri" w:hAnsi="Calibri"/>
        </w:rPr>
        <w:sectPr w:rsidR="008948DC" w:rsidSect="008948DC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8948DC" w:rsidRDefault="008948DC" w:rsidP="00A47D17">
      <w:pPr>
        <w:rPr>
          <w:rFonts w:ascii="Calibri" w:hAnsi="Calibri"/>
        </w:rPr>
        <w:sectPr w:rsidR="008948DC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8948DC" w:rsidRPr="00630074" w:rsidRDefault="008948DC" w:rsidP="00A47D17">
      <w:pPr>
        <w:rPr>
          <w:rFonts w:ascii="Calibri" w:hAnsi="Calibri"/>
        </w:rPr>
      </w:pPr>
    </w:p>
    <w:sectPr w:rsidR="008948DC" w:rsidRPr="00630074" w:rsidSect="008948DC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DC" w:rsidRDefault="008948DC" w:rsidP="005E31D8">
      <w:r>
        <w:separator/>
      </w:r>
    </w:p>
  </w:endnote>
  <w:endnote w:type="continuationSeparator" w:id="0">
    <w:p w:rsidR="008948DC" w:rsidRDefault="008948D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DC" w:rsidRDefault="008948DC" w:rsidP="005E31D8">
      <w:r>
        <w:separator/>
      </w:r>
    </w:p>
  </w:footnote>
  <w:footnote w:type="continuationSeparator" w:id="0">
    <w:p w:rsidR="008948DC" w:rsidRDefault="008948D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8DC" w:rsidRPr="005E31D8" w:rsidRDefault="008948D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948DC" w:rsidRDefault="008948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948DC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7F02475F284522BC24CFC96B852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9B7C6-6103-41D9-9732-6B6826CB18AA}"/>
      </w:docPartPr>
      <w:docPartBody>
        <w:p w:rsidR="00000000" w:rsidRDefault="00072EB0" w:rsidP="00072EB0">
          <w:pPr>
            <w:pStyle w:val="827F02475F284522BC24CFC96B852A6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71BBE8A4BAEE4F848D051BBFC504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F8327-679E-46E6-A514-91A34C44B57B}"/>
      </w:docPartPr>
      <w:docPartBody>
        <w:p w:rsidR="00000000" w:rsidRDefault="00072EB0" w:rsidP="00072EB0">
          <w:pPr>
            <w:pStyle w:val="71BBE8A4BAEE4F848D051BBFC504EEA1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A5EF62D088C4664BFCD66E6E0AA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1016-C023-4224-92FE-5AB3B620124A}"/>
      </w:docPartPr>
      <w:docPartBody>
        <w:p w:rsidR="00000000" w:rsidRDefault="00072EB0" w:rsidP="00072EB0">
          <w:pPr>
            <w:pStyle w:val="1A5EF62D088C4664BFCD66E6E0AAA3C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AB86CE3056943A5A98ED718E6F83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1A0B7-5C43-46E3-AE3D-AAC099A31EB7}"/>
      </w:docPartPr>
      <w:docPartBody>
        <w:p w:rsidR="00000000" w:rsidRDefault="00072EB0" w:rsidP="00072EB0">
          <w:pPr>
            <w:pStyle w:val="BAB86CE3056943A5A98ED718E6F83CB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7421D71642645EFA20879291B8B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BA15E-0B82-4467-9D13-44B475EB19B1}"/>
      </w:docPartPr>
      <w:docPartBody>
        <w:p w:rsidR="00000000" w:rsidRDefault="00072EB0" w:rsidP="00072EB0">
          <w:pPr>
            <w:pStyle w:val="F7421D71642645EFA20879291B8BC02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4DBFC079EE744E3BB810AC48A8A3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63456-52EB-4A88-A96B-E11F9FA8D44A}"/>
      </w:docPartPr>
      <w:docPartBody>
        <w:p w:rsidR="00000000" w:rsidRDefault="00072EB0" w:rsidP="00072EB0">
          <w:pPr>
            <w:pStyle w:val="14DBFC079EE744E3BB810AC48A8A353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B0"/>
    <w:rsid w:val="0007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EB0"/>
    <w:rPr>
      <w:color w:val="808080"/>
    </w:rPr>
  </w:style>
  <w:style w:type="paragraph" w:customStyle="1" w:styleId="827F02475F284522BC24CFC96B852A61">
    <w:name w:val="827F02475F284522BC24CFC96B852A61"/>
    <w:rsid w:val="00072EB0"/>
  </w:style>
  <w:style w:type="paragraph" w:customStyle="1" w:styleId="71BBE8A4BAEE4F848D051BBFC504EEA1">
    <w:name w:val="71BBE8A4BAEE4F848D051BBFC504EEA1"/>
    <w:rsid w:val="00072EB0"/>
  </w:style>
  <w:style w:type="paragraph" w:customStyle="1" w:styleId="1A5EF62D088C4664BFCD66E6E0AAA3C3">
    <w:name w:val="1A5EF62D088C4664BFCD66E6E0AAA3C3"/>
    <w:rsid w:val="00072EB0"/>
  </w:style>
  <w:style w:type="paragraph" w:customStyle="1" w:styleId="BAB86CE3056943A5A98ED718E6F83CBA">
    <w:name w:val="BAB86CE3056943A5A98ED718E6F83CBA"/>
    <w:rsid w:val="00072EB0"/>
  </w:style>
  <w:style w:type="paragraph" w:customStyle="1" w:styleId="F7421D71642645EFA20879291B8BC02D">
    <w:name w:val="F7421D71642645EFA20879291B8BC02D"/>
    <w:rsid w:val="00072EB0"/>
  </w:style>
  <w:style w:type="paragraph" w:customStyle="1" w:styleId="14DBFC079EE744E3BB810AC48A8A353C">
    <w:name w:val="14DBFC079EE744E3BB810AC48A8A353C"/>
    <w:rsid w:val="00072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4D1B9-A4E2-4BA3-999D-8DE76F7B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4</Pages>
  <Words>612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2016-04-05T18:29:00Z</dcterms:created>
  <dcterms:modified xsi:type="dcterms:W3CDTF">2016-04-05T18:30:00Z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